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76E" w:rsidRDefault="00B2276E"/>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9in">
            <v:imagedata r:id="rId7" o:title="001"/>
          </v:shape>
        </w:pict>
      </w:r>
    </w:p>
    <w:p w:rsidR="008E29BC" w:rsidRDefault="008E29BC"/>
    <w:p w:rsidR="008E29BC" w:rsidRDefault="008E29BC" w:rsidP="008E29BC">
      <w:pPr>
        <w:jc w:val="center"/>
        <w:rPr>
          <w:b/>
        </w:rPr>
      </w:pPr>
    </w:p>
    <w:p w:rsidR="008E29BC" w:rsidRDefault="008E29BC" w:rsidP="008E29BC">
      <w:pPr>
        <w:jc w:val="center"/>
        <w:rPr>
          <w:b/>
        </w:rPr>
      </w:pPr>
    </w:p>
    <w:p w:rsidR="008E29BC" w:rsidRDefault="008E29BC" w:rsidP="008E29BC">
      <w:pPr>
        <w:jc w:val="center"/>
        <w:rPr>
          <w:b/>
        </w:rPr>
      </w:pPr>
    </w:p>
    <w:p w:rsidR="008E29BC" w:rsidRDefault="008E29BC" w:rsidP="008E29BC">
      <w:pPr>
        <w:rPr>
          <w:b/>
        </w:rPr>
      </w:pPr>
    </w:p>
    <w:p w:rsidR="008E29BC" w:rsidRPr="00DE50FB" w:rsidRDefault="008E29BC" w:rsidP="008E29BC">
      <w:pPr>
        <w:rPr>
          <w:b/>
        </w:rPr>
      </w:pPr>
      <w:r>
        <w:rPr>
          <w:b/>
        </w:rPr>
        <w:lastRenderedPageBreak/>
        <w:t xml:space="preserve">                                           </w:t>
      </w:r>
      <w:r w:rsidRPr="00DE50FB">
        <w:rPr>
          <w:b/>
        </w:rPr>
        <w:t>I. ОБЩИЕ ПОЛОЖЕНИЯ</w:t>
      </w:r>
    </w:p>
    <w:p w:rsidR="008E29BC" w:rsidRPr="00DE50FB" w:rsidRDefault="008E29BC" w:rsidP="008E29BC">
      <w:pPr>
        <w:pStyle w:val="31"/>
        <w:ind w:firstLine="567"/>
      </w:pPr>
    </w:p>
    <w:p w:rsidR="008E29BC" w:rsidRPr="00DE50FB" w:rsidRDefault="008E29BC" w:rsidP="008E29BC">
      <w:pPr>
        <w:pStyle w:val="31"/>
        <w:ind w:firstLine="567"/>
      </w:pPr>
      <w:r w:rsidRPr="00DE50FB">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Pr>
          <w:b/>
          <w:u w:val="single"/>
        </w:rPr>
        <w:t>МОБУ «Краснополянская</w:t>
      </w:r>
      <w:r w:rsidRPr="00DE50FB">
        <w:rPr>
          <w:b/>
          <w:u w:val="single"/>
        </w:rPr>
        <w:t xml:space="preserve"> основная общеобразовательная школа»</w:t>
      </w:r>
      <w:r w:rsidRPr="00DE50FB">
        <w:t xml:space="preserve"> .</w:t>
      </w:r>
    </w:p>
    <w:p w:rsidR="008E29BC" w:rsidRPr="00DE50FB" w:rsidRDefault="008E29BC" w:rsidP="008E29BC">
      <w:pPr>
        <w:pStyle w:val="31"/>
        <w:ind w:firstLine="567"/>
      </w:pPr>
      <w:r w:rsidRPr="00DE50FB">
        <w:t>1.2. Основой для заключения коллективного договора являются:</w:t>
      </w:r>
    </w:p>
    <w:p w:rsidR="008E29BC" w:rsidRPr="00DE50FB" w:rsidRDefault="008E29BC" w:rsidP="008E29BC">
      <w:pPr>
        <w:pStyle w:val="31"/>
        <w:ind w:firstLine="567"/>
      </w:pPr>
      <w:r w:rsidRPr="00DE50FB">
        <w:t>Трудовой кодекс Российской Федерации (далее – ТК РФ);</w:t>
      </w:r>
    </w:p>
    <w:p w:rsidR="008E29BC" w:rsidRPr="00DE50FB" w:rsidRDefault="008E29BC" w:rsidP="008E29BC">
      <w:pPr>
        <w:pStyle w:val="31"/>
        <w:ind w:firstLine="567"/>
      </w:pPr>
      <w:r w:rsidRPr="00DE50FB">
        <w:t>Федеральный закон от 12 января 1996 г. № 10-ФЗ «О профессиональных союзах, их правах и гарантиях деятельности»;</w:t>
      </w:r>
    </w:p>
    <w:p w:rsidR="008E29BC" w:rsidRPr="00DE50FB" w:rsidRDefault="008E29BC" w:rsidP="008E29BC">
      <w:pPr>
        <w:pStyle w:val="31"/>
        <w:ind w:firstLine="567"/>
      </w:pPr>
      <w:r w:rsidRPr="00DE50FB">
        <w:t>Федеральный закон от 29 декабря 2012 г. 273-ФЗ «Об образовании в Российской Федерации»;</w:t>
      </w:r>
    </w:p>
    <w:p w:rsidR="008E29BC" w:rsidRPr="00DE50FB" w:rsidRDefault="008E29BC" w:rsidP="008E29BC">
      <w:pPr>
        <w:pStyle w:val="31"/>
        <w:ind w:firstLine="567"/>
        <w:rPr>
          <w:i/>
        </w:rPr>
      </w:pPr>
      <w:r w:rsidRPr="00DE50FB">
        <w:rPr>
          <w:i/>
        </w:rPr>
        <w:t>Закон субъекта РФ о социальном партнерстве</w:t>
      </w:r>
      <w:r w:rsidRPr="00DE50FB">
        <w:rPr>
          <w:rStyle w:val="a4"/>
          <w:i/>
        </w:rPr>
        <w:footnoteReference w:id="2"/>
      </w:r>
      <w:r w:rsidRPr="00DE50FB">
        <w:rPr>
          <w:i/>
        </w:rPr>
        <w:t>;</w:t>
      </w:r>
    </w:p>
    <w:p w:rsidR="008E29BC" w:rsidRPr="00DE50FB" w:rsidRDefault="008E29BC" w:rsidP="008E29BC">
      <w:pPr>
        <w:pStyle w:val="31"/>
        <w:ind w:firstLine="567"/>
        <w:rPr>
          <w:i/>
        </w:rPr>
      </w:pPr>
      <w:r w:rsidRPr="00DE50FB">
        <w:rPr>
          <w:i/>
        </w:rPr>
        <w:t>Отраслевое соглашение по организациям, находящимся в ведении Министерства образования и науки Российской Федерации;</w:t>
      </w:r>
    </w:p>
    <w:p w:rsidR="008E29BC" w:rsidRPr="00DE50FB" w:rsidRDefault="008E29BC" w:rsidP="008E29BC">
      <w:pPr>
        <w:autoSpaceDE w:val="0"/>
        <w:ind w:firstLine="567"/>
        <w:jc w:val="both"/>
        <w:rPr>
          <w:i/>
          <w:iCs/>
          <w:sz w:val="28"/>
          <w:szCs w:val="28"/>
        </w:rPr>
      </w:pPr>
      <w:r w:rsidRPr="00DE50FB">
        <w:rPr>
          <w:i/>
          <w:sz w:val="28"/>
          <w:szCs w:val="28"/>
        </w:rPr>
        <w:t>Региональное соглашение по регулированию</w:t>
      </w:r>
      <w:r w:rsidRPr="00DE50FB">
        <w:rPr>
          <w:i/>
          <w:iCs/>
          <w:sz w:val="28"/>
          <w:szCs w:val="28"/>
        </w:rPr>
        <w:t xml:space="preserve"> социально-трудовых отношений.</w:t>
      </w:r>
    </w:p>
    <w:p w:rsidR="008E29BC" w:rsidRPr="00DE50FB" w:rsidRDefault="008E29BC" w:rsidP="008E29BC">
      <w:pPr>
        <w:pStyle w:val="31"/>
        <w:ind w:firstLine="567"/>
      </w:pPr>
      <w:r w:rsidRPr="00DE50FB">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8E29BC" w:rsidRPr="00DE50FB" w:rsidRDefault="008E29BC" w:rsidP="008E29BC">
      <w:pPr>
        <w:pStyle w:val="31"/>
        <w:ind w:firstLine="567"/>
      </w:pPr>
      <w:r w:rsidRPr="00DE50FB">
        <w:t xml:space="preserve">Сторонами коллективного договора являются: </w:t>
      </w:r>
    </w:p>
    <w:p w:rsidR="008E29BC" w:rsidRPr="00DE50FB" w:rsidRDefault="008E29BC" w:rsidP="008E29BC">
      <w:pPr>
        <w:pStyle w:val="31"/>
        <w:ind w:firstLine="567"/>
      </w:pPr>
      <w:r w:rsidRPr="00DE50FB">
        <w:t xml:space="preserve">работодатель в лице его представителя – руководителя образовательной организации </w:t>
      </w:r>
      <w:r>
        <w:rPr>
          <w:i/>
        </w:rPr>
        <w:t>Захаренко Татьяны Николаевны</w:t>
      </w:r>
      <w:r w:rsidRPr="00DE50FB">
        <w:t xml:space="preserve"> (далее – работодатель);</w:t>
      </w:r>
    </w:p>
    <w:p w:rsidR="008E29BC" w:rsidRPr="00DE50FB" w:rsidRDefault="008E29BC" w:rsidP="008E29BC">
      <w:pPr>
        <w:ind w:firstLine="567"/>
        <w:jc w:val="center"/>
        <w:rPr>
          <w:bCs/>
          <w:i/>
        </w:rPr>
      </w:pPr>
      <w:r w:rsidRPr="00DE50FB">
        <w:rPr>
          <w:bCs/>
          <w:i/>
        </w:rPr>
        <w:t>(Ф.И.О.)</w:t>
      </w:r>
    </w:p>
    <w:p w:rsidR="008E29BC" w:rsidRPr="00DE50FB" w:rsidRDefault="008E29BC" w:rsidP="008E29BC">
      <w:pPr>
        <w:pStyle w:val="31"/>
        <w:ind w:firstLine="567"/>
      </w:pPr>
      <w:r w:rsidRPr="00DE50FB">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Pr>
          <w:i/>
        </w:rPr>
        <w:t>Иткуловой Альфии Галиевны</w:t>
      </w:r>
      <w:r w:rsidRPr="00DE50FB">
        <w:t xml:space="preserve"> .</w:t>
      </w:r>
    </w:p>
    <w:p w:rsidR="008E29BC" w:rsidRPr="00DE50FB" w:rsidRDefault="008E29BC" w:rsidP="008E29BC">
      <w:pPr>
        <w:pStyle w:val="31"/>
        <w:ind w:firstLine="567"/>
        <w:jc w:val="center"/>
        <w:rPr>
          <w:bCs/>
          <w:i/>
          <w:sz w:val="24"/>
          <w:szCs w:val="24"/>
        </w:rPr>
      </w:pPr>
      <w:r w:rsidRPr="00DE50FB">
        <w:rPr>
          <w:bCs/>
          <w:i/>
          <w:sz w:val="24"/>
          <w:szCs w:val="24"/>
        </w:rPr>
        <w:t>(Ф.И.О.)</w:t>
      </w:r>
    </w:p>
    <w:p w:rsidR="008E29BC" w:rsidRPr="00DE50FB" w:rsidRDefault="008E29BC" w:rsidP="008E29BC">
      <w:pPr>
        <w:pStyle w:val="31"/>
        <w:ind w:firstLine="567"/>
      </w:pPr>
      <w:r w:rsidRPr="00DE50FB">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8E29BC" w:rsidRPr="00DE50FB" w:rsidRDefault="008E29BC" w:rsidP="008E29BC">
      <w:pPr>
        <w:pStyle w:val="31"/>
        <w:ind w:firstLine="567"/>
      </w:pPr>
      <w:r w:rsidRPr="00DE50FB">
        <w:t>1.5. Работодатель обязан ознакомить под роспись с текстом коллективного договора всех работников образовательной организации в течение 2 дней после его подписания.</w:t>
      </w:r>
    </w:p>
    <w:p w:rsidR="008E29BC" w:rsidRPr="00DE50FB" w:rsidRDefault="008E29BC" w:rsidP="008E29BC">
      <w:pPr>
        <w:pStyle w:val="31"/>
        <w:ind w:firstLine="567"/>
      </w:pPr>
      <w:r w:rsidRPr="00DE50FB">
        <w:t xml:space="preserve">1.6. Коллективный договор </w:t>
      </w:r>
      <w:r>
        <w:t>действует на период 2022-2025 гг. включительно.</w:t>
      </w:r>
    </w:p>
    <w:p w:rsidR="008E29BC" w:rsidRPr="00DE50FB" w:rsidRDefault="008E29BC" w:rsidP="008E29BC">
      <w:pPr>
        <w:pStyle w:val="31"/>
        <w:ind w:firstLine="567"/>
      </w:pPr>
      <w:r w:rsidRPr="00DE50FB">
        <w:lastRenderedPageBreak/>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8E29BC" w:rsidRPr="00DE50FB" w:rsidRDefault="008E29BC" w:rsidP="008E29BC">
      <w:pPr>
        <w:pStyle w:val="31"/>
        <w:ind w:firstLine="567"/>
      </w:pPr>
      <w:r w:rsidRPr="00DE50FB">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E29BC" w:rsidRPr="00DE50FB" w:rsidRDefault="008E29BC" w:rsidP="008E29BC">
      <w:pPr>
        <w:pStyle w:val="31"/>
        <w:ind w:firstLine="567"/>
      </w:pPr>
      <w:r w:rsidRPr="00DE50FB">
        <w:t>1.9. При ликвидации образовательной организации коллективный договор сохраняет свое действие в течение всего срока проведения ликвидации.</w:t>
      </w:r>
    </w:p>
    <w:p w:rsidR="008E29BC" w:rsidRPr="00DE50FB" w:rsidRDefault="008E29BC" w:rsidP="008E29BC">
      <w:pPr>
        <w:ind w:firstLine="567"/>
        <w:jc w:val="both"/>
        <w:rPr>
          <w:sz w:val="28"/>
          <w:szCs w:val="28"/>
        </w:rPr>
      </w:pPr>
      <w:r w:rsidRPr="00DE50FB">
        <w:rPr>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E29BC" w:rsidRPr="00DE50FB" w:rsidRDefault="008E29BC" w:rsidP="008E29BC">
      <w:pPr>
        <w:autoSpaceDE w:val="0"/>
        <w:ind w:firstLine="567"/>
        <w:jc w:val="both"/>
        <w:rPr>
          <w:sz w:val="28"/>
          <w:szCs w:val="28"/>
        </w:rPr>
      </w:pPr>
      <w:r w:rsidRPr="00DE50FB">
        <w:rPr>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E29BC" w:rsidRPr="00DE50FB" w:rsidRDefault="008E29BC" w:rsidP="008E29BC">
      <w:pPr>
        <w:ind w:firstLine="567"/>
        <w:jc w:val="both"/>
        <w:rPr>
          <w:sz w:val="28"/>
          <w:szCs w:val="28"/>
        </w:rPr>
      </w:pPr>
      <w:r w:rsidRPr="00DE50FB">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E29BC" w:rsidRPr="00DE50FB" w:rsidRDefault="008E29BC" w:rsidP="008E29BC">
      <w:pPr>
        <w:ind w:firstLine="567"/>
        <w:jc w:val="both"/>
        <w:rPr>
          <w:sz w:val="28"/>
          <w:szCs w:val="28"/>
        </w:rPr>
      </w:pPr>
      <w:r w:rsidRPr="00DE50FB">
        <w:rPr>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8E29BC" w:rsidRPr="00DE50FB" w:rsidRDefault="008E29BC" w:rsidP="008E29BC">
      <w:pPr>
        <w:autoSpaceDE w:val="0"/>
        <w:ind w:firstLine="567"/>
        <w:jc w:val="both"/>
        <w:rPr>
          <w:sz w:val="28"/>
          <w:szCs w:val="28"/>
        </w:rPr>
      </w:pPr>
      <w:r w:rsidRPr="00DE50FB">
        <w:rPr>
          <w:sz w:val="28"/>
          <w:szCs w:val="28"/>
        </w:rPr>
        <w:t>1.14. Работодатель обязуется обеспечивать гласность содержания и выполнения условий коллективного договора.</w:t>
      </w:r>
    </w:p>
    <w:p w:rsidR="008E29BC" w:rsidRPr="00DE50FB" w:rsidRDefault="008E29BC" w:rsidP="008E29BC">
      <w:pPr>
        <w:pStyle w:val="31"/>
        <w:ind w:firstLine="567"/>
      </w:pPr>
      <w:r w:rsidRPr="00DE50FB">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E29BC" w:rsidRPr="00DE50FB" w:rsidRDefault="008E29BC" w:rsidP="008E29BC">
      <w:pPr>
        <w:pStyle w:val="31"/>
        <w:ind w:firstLine="567"/>
      </w:pPr>
      <w:r w:rsidRPr="00DE50FB">
        <w:t>1.16. Настоящий коллективный договор вступает в силу с момента его подписания сторонами и действует по декабрь 2025 года включительно.</w:t>
      </w:r>
    </w:p>
    <w:p w:rsidR="008E29BC" w:rsidRPr="00DE50FB" w:rsidRDefault="008E29BC" w:rsidP="008E29BC">
      <w:pPr>
        <w:ind w:firstLine="567"/>
        <w:rPr>
          <w:b/>
          <w:bCs/>
          <w:caps/>
          <w:sz w:val="28"/>
          <w:szCs w:val="28"/>
        </w:rPr>
      </w:pPr>
    </w:p>
    <w:p w:rsidR="008E29BC" w:rsidRPr="00DE50FB" w:rsidRDefault="008E29BC" w:rsidP="008E29BC">
      <w:pPr>
        <w:pStyle w:val="31"/>
        <w:ind w:firstLine="567"/>
        <w:jc w:val="center"/>
        <w:rPr>
          <w:b/>
          <w:bCs/>
          <w:caps/>
        </w:rPr>
      </w:pPr>
      <w:r w:rsidRPr="00DE50FB">
        <w:rPr>
          <w:b/>
          <w:bCs/>
          <w:caps/>
          <w:lang w:val="en-US"/>
        </w:rPr>
        <w:t>II</w:t>
      </w:r>
      <w:r w:rsidRPr="00DE50FB">
        <w:rPr>
          <w:b/>
          <w:bCs/>
          <w:caps/>
        </w:rPr>
        <w:t>. ГАРАНТИИ ПРИ ЗАКЛЮЧЕНИИ, изменении И РАСТОРЖЕНИИ ТРУДОВОГО ДОГОВОРа</w:t>
      </w:r>
    </w:p>
    <w:p w:rsidR="008E29BC" w:rsidRPr="00DE50FB" w:rsidRDefault="008E29BC" w:rsidP="008E29BC">
      <w:pPr>
        <w:ind w:firstLine="567"/>
      </w:pPr>
    </w:p>
    <w:p w:rsidR="008E29BC" w:rsidRPr="00DE50FB" w:rsidRDefault="008E29BC" w:rsidP="008E29BC">
      <w:pPr>
        <w:pStyle w:val="31"/>
        <w:ind w:firstLine="567"/>
      </w:pPr>
      <w:r w:rsidRPr="00DE50FB">
        <w:tab/>
        <w:t>2.</w:t>
      </w:r>
      <w:r w:rsidRPr="00DE50FB">
        <w:tab/>
        <w:t>Стороны договорились, что:</w:t>
      </w:r>
    </w:p>
    <w:p w:rsidR="008E29BC" w:rsidRPr="00DE50FB" w:rsidRDefault="008E29BC" w:rsidP="008E29BC">
      <w:pPr>
        <w:pStyle w:val="31"/>
        <w:ind w:firstLine="567"/>
      </w:pPr>
      <w:r w:rsidRPr="00DE50FB">
        <w:tab/>
        <w:t>2.1.</w:t>
      </w:r>
      <w:r w:rsidRPr="00DE50FB">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E29BC" w:rsidRPr="00DE50FB" w:rsidRDefault="008E29BC" w:rsidP="008E29BC">
      <w:pPr>
        <w:pStyle w:val="31"/>
        <w:ind w:firstLine="567"/>
      </w:pPr>
      <w:r w:rsidRPr="00DE50FB">
        <w:tab/>
        <w:t>2.2.</w:t>
      </w:r>
      <w:r w:rsidRPr="00DE50FB">
        <w:tab/>
        <w:t>Работодатель обязуется:</w:t>
      </w:r>
    </w:p>
    <w:p w:rsidR="008E29BC" w:rsidRPr="00DE50FB" w:rsidRDefault="008E29BC" w:rsidP="008E29BC">
      <w:pPr>
        <w:pStyle w:val="31"/>
        <w:ind w:firstLine="567"/>
      </w:pPr>
      <w:r w:rsidRPr="00DE50FB">
        <w:tab/>
        <w:t>2.2.1.</w:t>
      </w:r>
      <w:r w:rsidRPr="00DE50FB">
        <w:tab/>
        <w:t xml:space="preserve">Заключать трудовой договор с работником в письменной форме в двух экземплярах, каждый из которых подписывается работодателем и </w:t>
      </w:r>
      <w:r w:rsidRPr="00DE50FB">
        <w:lastRenderedPageBreak/>
        <w:t>работником, один экземпляр под роспись передать работнику в день заключения.</w:t>
      </w:r>
    </w:p>
    <w:p w:rsidR="008E29BC" w:rsidRPr="00DE50FB" w:rsidRDefault="008E29BC" w:rsidP="008E29BC">
      <w:pPr>
        <w:pStyle w:val="31"/>
        <w:ind w:firstLine="567"/>
        <w:rPr>
          <w:iCs/>
        </w:rPr>
      </w:pPr>
      <w:r w:rsidRPr="00DE50FB">
        <w:rPr>
          <w:iCs/>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E29BC" w:rsidRPr="00DE50FB" w:rsidRDefault="008E29BC" w:rsidP="008E29BC">
      <w:pPr>
        <w:pStyle w:val="31"/>
        <w:ind w:firstLine="567"/>
      </w:pPr>
      <w:r w:rsidRPr="00DE50FB">
        <w:t>2.2.3.</w:t>
      </w:r>
      <w:r w:rsidRPr="00DE50FB">
        <w:tab/>
        <w:t>В трудовой договор включать обязательные условия, указанные в статье 57 ТК РФ.</w:t>
      </w:r>
    </w:p>
    <w:p w:rsidR="008E29BC" w:rsidRPr="00DE50FB" w:rsidRDefault="008E29BC" w:rsidP="008E29BC">
      <w:pPr>
        <w:pStyle w:val="31"/>
        <w:ind w:firstLine="567"/>
      </w:pPr>
      <w:r w:rsidRPr="00DE50FB">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8E29BC" w:rsidRPr="00DE50FB" w:rsidRDefault="008E29BC" w:rsidP="008E29BC">
      <w:pPr>
        <w:pStyle w:val="31"/>
        <w:ind w:firstLine="567"/>
      </w:pPr>
      <w:r w:rsidRPr="00DE50FB">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8E29BC" w:rsidRPr="00DE50FB" w:rsidRDefault="008E29BC" w:rsidP="008E29BC">
      <w:pPr>
        <w:pStyle w:val="31"/>
        <w:ind w:firstLine="567"/>
        <w:rPr>
          <w:iCs/>
        </w:rPr>
      </w:pPr>
      <w:r w:rsidRPr="00DE50FB">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8E29BC" w:rsidRPr="00DE50FB" w:rsidRDefault="008E29BC" w:rsidP="008E29BC">
      <w:pPr>
        <w:pStyle w:val="31"/>
        <w:ind w:firstLine="567"/>
      </w:pPr>
      <w:r w:rsidRPr="00DE50FB">
        <w:t>2.2.4.</w:t>
      </w:r>
      <w:r w:rsidRPr="00DE50FB">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8E29BC" w:rsidRPr="00DE50FB" w:rsidRDefault="008E29BC" w:rsidP="008E29BC">
      <w:pPr>
        <w:pStyle w:val="31"/>
        <w:ind w:firstLine="567"/>
      </w:pPr>
      <w:r w:rsidRPr="00DE50FB">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E29BC" w:rsidRPr="00DE50FB" w:rsidRDefault="008E29BC" w:rsidP="008E29BC">
      <w:pPr>
        <w:pStyle w:val="31"/>
        <w:ind w:firstLine="567"/>
      </w:pPr>
      <w:r w:rsidRPr="00DE50FB">
        <w:t>2.2.5.</w:t>
      </w:r>
      <w:r w:rsidRPr="00DE50FB">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E29BC" w:rsidRPr="00DE50FB" w:rsidRDefault="008E29BC" w:rsidP="008E29BC">
      <w:pPr>
        <w:pStyle w:val="31"/>
        <w:ind w:firstLine="567"/>
      </w:pPr>
      <w:r w:rsidRPr="00DE50FB">
        <w:t>2.2.6.</w:t>
      </w:r>
      <w:r w:rsidRPr="00DE50FB">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8E29BC" w:rsidRPr="00DE50FB" w:rsidRDefault="008E29BC" w:rsidP="008E29BC">
      <w:pPr>
        <w:pStyle w:val="31"/>
        <w:ind w:firstLine="567"/>
      </w:pPr>
      <w:r w:rsidRPr="00DE50FB">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w:t>
      </w:r>
      <w:r w:rsidRPr="00DE50FB">
        <w:lastRenderedPageBreak/>
        <w:t>работы предусматривает увеличение рабочего времени работника по сравнению с режимом, установленным по условиям трудового договора.</w:t>
      </w:r>
    </w:p>
    <w:p w:rsidR="008E29BC" w:rsidRPr="00DE50FB" w:rsidRDefault="008E29BC" w:rsidP="008E29BC">
      <w:pPr>
        <w:pStyle w:val="31"/>
        <w:ind w:firstLine="567"/>
      </w:pPr>
      <w:r w:rsidRPr="00DE50FB">
        <w:t>2.2.7.</w:t>
      </w:r>
      <w:r w:rsidRPr="00DE50FB">
        <w:tab/>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8E29BC" w:rsidRPr="00DE50FB" w:rsidRDefault="008E29BC" w:rsidP="008E29BC">
      <w:pPr>
        <w:pStyle w:val="31"/>
        <w:ind w:firstLine="567"/>
      </w:pPr>
      <w:r w:rsidRPr="00DE50FB">
        <w:t>2.2.8.</w:t>
      </w:r>
      <w:r w:rsidRPr="00DE50FB">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8E29BC" w:rsidRPr="00DE50FB" w:rsidRDefault="008E29BC" w:rsidP="008E29BC">
      <w:pPr>
        <w:pStyle w:val="31"/>
        <w:ind w:firstLine="567"/>
      </w:pPr>
      <w:r w:rsidRPr="00DE50FB">
        <w:tab/>
        <w:t>- предпенсионного возраста (за 2 года до пенсии);</w:t>
      </w:r>
    </w:p>
    <w:p w:rsidR="008E29BC" w:rsidRPr="00DE50FB" w:rsidRDefault="008E29BC" w:rsidP="008E29BC">
      <w:pPr>
        <w:pStyle w:val="31"/>
        <w:ind w:firstLine="567"/>
      </w:pPr>
      <w:r w:rsidRPr="00DE50FB">
        <w:tab/>
        <w:t>- проработавшие в организации свыше 10 лет;</w:t>
      </w:r>
    </w:p>
    <w:p w:rsidR="008E29BC" w:rsidRPr="00DE50FB" w:rsidRDefault="008E29BC" w:rsidP="008E29BC">
      <w:pPr>
        <w:pStyle w:val="31"/>
        <w:ind w:firstLine="567"/>
      </w:pPr>
      <w:r w:rsidRPr="00DE50FB">
        <w:tab/>
        <w:t>- одинокие матери, воспитывающие ребенка в возрасте до 16 лет;</w:t>
      </w:r>
    </w:p>
    <w:p w:rsidR="008E29BC" w:rsidRPr="00DE50FB" w:rsidRDefault="008E29BC" w:rsidP="008E29BC">
      <w:pPr>
        <w:pStyle w:val="31"/>
        <w:ind w:firstLine="567"/>
      </w:pPr>
      <w:r w:rsidRPr="00DE50FB">
        <w:tab/>
        <w:t>- одинокие отцы, воспитывающие ребенка в возрасте до 16 лет;</w:t>
      </w:r>
    </w:p>
    <w:p w:rsidR="008E29BC" w:rsidRPr="00DE50FB" w:rsidRDefault="008E29BC" w:rsidP="008E29BC">
      <w:pPr>
        <w:pStyle w:val="31"/>
        <w:ind w:firstLine="567"/>
      </w:pPr>
      <w:r w:rsidRPr="00DE50FB">
        <w:tab/>
        <w:t>- родители, имеющие ребенка – инвалида в возрасте до 18 лет;</w:t>
      </w:r>
    </w:p>
    <w:p w:rsidR="008E29BC" w:rsidRPr="00DE50FB" w:rsidRDefault="008E29BC" w:rsidP="008E29BC">
      <w:pPr>
        <w:pStyle w:val="31"/>
        <w:ind w:firstLine="567"/>
      </w:pPr>
      <w:r w:rsidRPr="00DE50FB">
        <w:tab/>
        <w:t>- награжденные государственными и (или) ведомственными наградами в связи с педагогической деятельностью;</w:t>
      </w:r>
    </w:p>
    <w:p w:rsidR="008E29BC" w:rsidRPr="00DE50FB" w:rsidRDefault="008E29BC" w:rsidP="008E29BC">
      <w:pPr>
        <w:pStyle w:val="31"/>
        <w:ind w:firstLine="567"/>
      </w:pPr>
      <w:r w:rsidRPr="00DE50FB">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8E29BC" w:rsidRPr="00DE50FB" w:rsidRDefault="008E29BC" w:rsidP="008E29BC">
      <w:pPr>
        <w:pStyle w:val="31"/>
        <w:ind w:firstLine="567"/>
      </w:pPr>
      <w:r w:rsidRPr="00DE50FB">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с сохранением среднего заработка.</w:t>
      </w:r>
    </w:p>
    <w:p w:rsidR="008E29BC" w:rsidRPr="00DE50FB" w:rsidRDefault="008E29BC" w:rsidP="008E29BC">
      <w:pPr>
        <w:pStyle w:val="31"/>
        <w:ind w:firstLine="567"/>
      </w:pPr>
      <w:r w:rsidRPr="00DE50FB">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E29BC" w:rsidRPr="00DE50FB" w:rsidRDefault="008E29BC" w:rsidP="008E29BC">
      <w:pPr>
        <w:pStyle w:val="31"/>
        <w:tabs>
          <w:tab w:val="left" w:pos="1620"/>
        </w:tabs>
        <w:ind w:firstLine="567"/>
      </w:pPr>
      <w:r w:rsidRPr="00DE50FB">
        <w:t>2.2.11.</w:t>
      </w:r>
      <w:r w:rsidRPr="00DE50FB">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E29BC" w:rsidRPr="00DE50FB" w:rsidRDefault="008E29BC" w:rsidP="008E29BC">
      <w:pPr>
        <w:pStyle w:val="31"/>
        <w:tabs>
          <w:tab w:val="left" w:pos="1620"/>
        </w:tabs>
        <w:ind w:firstLine="567"/>
      </w:pPr>
      <w:r w:rsidRPr="00DE50FB">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E29BC" w:rsidRPr="00DE50FB" w:rsidRDefault="008E29BC" w:rsidP="008E29BC">
      <w:pPr>
        <w:pStyle w:val="31"/>
        <w:tabs>
          <w:tab w:val="left" w:pos="1620"/>
        </w:tabs>
        <w:ind w:firstLine="567"/>
      </w:pPr>
      <w:r w:rsidRPr="00DE50FB">
        <w:lastRenderedPageBreak/>
        <w:t>2.2.13.</w:t>
      </w:r>
      <w:r w:rsidRPr="00DE50FB">
        <w:tab/>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8E29BC" w:rsidRPr="00DE50FB" w:rsidRDefault="008E29BC" w:rsidP="008E29BC">
      <w:pPr>
        <w:shd w:val="clear" w:color="auto" w:fill="FFFFFF"/>
        <w:tabs>
          <w:tab w:val="left" w:pos="1464"/>
        </w:tabs>
        <w:ind w:firstLine="567"/>
        <w:jc w:val="both"/>
        <w:rPr>
          <w:sz w:val="28"/>
          <w:szCs w:val="28"/>
        </w:rPr>
      </w:pPr>
      <w:r w:rsidRPr="00DE50FB">
        <w:rPr>
          <w:sz w:val="28"/>
          <w:szCs w:val="28"/>
        </w:rPr>
        <w:t xml:space="preserve">2.2.14. При направлении работников в служебные командировки норма суточных устанавливается за каждые сутки нахождения в командировке. </w:t>
      </w:r>
    </w:p>
    <w:p w:rsidR="008E29BC" w:rsidRPr="00DE50FB" w:rsidRDefault="008E29BC" w:rsidP="008E29BC">
      <w:pPr>
        <w:pStyle w:val="31"/>
        <w:tabs>
          <w:tab w:val="left" w:pos="1620"/>
        </w:tabs>
        <w:ind w:firstLine="567"/>
        <w:rPr>
          <w:rFonts w:eastAsia="Arial Unicode MS"/>
          <w:kern w:val="1"/>
          <w:lang/>
        </w:rPr>
      </w:pPr>
      <w:r w:rsidRPr="00DE50FB">
        <w:rPr>
          <w:rFonts w:eastAsia="Arial Unicode MS"/>
          <w:lang/>
        </w:rPr>
        <w:t>2.2.15.</w:t>
      </w:r>
      <w:r w:rsidRPr="00DE50FB">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DE50FB">
        <w:rPr>
          <w:rFonts w:eastAsia="Arial Unicode MS"/>
          <w:kern w:val="1"/>
          <w:lang/>
        </w:rPr>
        <w:t>работникам, уже имеющим профессиональное образование соответствующего уровня, и направленным на обучение работодателем.</w:t>
      </w:r>
    </w:p>
    <w:p w:rsidR="008E29BC" w:rsidRPr="00DE50FB" w:rsidRDefault="008E29BC" w:rsidP="008E29BC">
      <w:pPr>
        <w:pStyle w:val="ConsPlusNormal"/>
        <w:widowControl/>
        <w:shd w:val="clear" w:color="auto" w:fill="FFFFFF"/>
        <w:tabs>
          <w:tab w:val="left" w:pos="709"/>
        </w:tabs>
        <w:ind w:firstLine="567"/>
        <w:jc w:val="both"/>
        <w:rPr>
          <w:rFonts w:ascii="Times New Roman" w:eastAsia="Arial Unicode MS" w:hAnsi="Times New Roman" w:cs="Times New Roman"/>
          <w:sz w:val="28"/>
          <w:szCs w:val="28"/>
          <w:lang/>
        </w:rPr>
      </w:pPr>
      <w:r w:rsidRPr="00DE50FB">
        <w:rPr>
          <w:rFonts w:ascii="Times New Roman" w:eastAsia="Arial Unicode MS" w:hAnsi="Times New Roman" w:cs="Times New Roman"/>
          <w:sz w:val="28"/>
          <w:szCs w:val="28"/>
          <w:lang/>
        </w:rPr>
        <w:t>2.2.16.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E29BC" w:rsidRPr="00DE50FB" w:rsidRDefault="008E29BC" w:rsidP="008E29BC">
      <w:pPr>
        <w:pStyle w:val="31"/>
        <w:tabs>
          <w:tab w:val="left" w:pos="709"/>
          <w:tab w:val="left" w:pos="1620"/>
        </w:tabs>
        <w:ind w:firstLine="567"/>
      </w:pPr>
      <w:r w:rsidRPr="00DE50FB">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8E29BC" w:rsidRPr="00DE50FB" w:rsidRDefault="008E29BC" w:rsidP="008E29BC">
      <w:pPr>
        <w:ind w:firstLine="567"/>
        <w:jc w:val="both"/>
        <w:rPr>
          <w:sz w:val="28"/>
          <w:szCs w:val="28"/>
        </w:rPr>
      </w:pPr>
      <w:r w:rsidRPr="00DE50FB">
        <w:rPr>
          <w:sz w:val="28"/>
          <w:szCs w:val="28"/>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8E29BC" w:rsidRPr="00DE50FB" w:rsidRDefault="008E29BC" w:rsidP="008E29BC">
      <w:pPr>
        <w:pStyle w:val="31"/>
        <w:ind w:firstLine="567"/>
      </w:pPr>
      <w:r w:rsidRPr="00DE50FB">
        <w:t>2.3.</w:t>
      </w:r>
      <w:r w:rsidRPr="00DE50FB">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8E29BC" w:rsidRPr="00DE50FB" w:rsidRDefault="008E29BC" w:rsidP="008E29BC">
      <w:pPr>
        <w:pStyle w:val="31"/>
        <w:ind w:firstLine="567"/>
      </w:pPr>
    </w:p>
    <w:p w:rsidR="008E29BC" w:rsidRPr="00DE50FB" w:rsidRDefault="008E29BC" w:rsidP="008E29BC">
      <w:pPr>
        <w:pStyle w:val="31"/>
        <w:ind w:firstLine="567"/>
        <w:jc w:val="center"/>
        <w:rPr>
          <w:b/>
          <w:bCs/>
          <w:caps/>
        </w:rPr>
      </w:pPr>
      <w:r w:rsidRPr="00DE50FB">
        <w:rPr>
          <w:b/>
          <w:bCs/>
          <w:caps/>
          <w:lang w:val="en-US"/>
        </w:rPr>
        <w:t>III</w:t>
      </w:r>
      <w:r w:rsidRPr="00DE50FB">
        <w:rPr>
          <w:b/>
          <w:bCs/>
          <w:caps/>
        </w:rPr>
        <w:t>. рабочее время и время отдыха</w:t>
      </w:r>
    </w:p>
    <w:p w:rsidR="008E29BC" w:rsidRPr="00DE50FB" w:rsidRDefault="008E29BC" w:rsidP="008E29BC">
      <w:pPr>
        <w:pStyle w:val="31"/>
        <w:ind w:left="705" w:firstLine="567"/>
        <w:jc w:val="center"/>
        <w:rPr>
          <w:b/>
          <w:bCs/>
        </w:rPr>
      </w:pPr>
    </w:p>
    <w:p w:rsidR="008E29BC" w:rsidRPr="00DE50FB" w:rsidRDefault="008E29BC" w:rsidP="008E29BC">
      <w:pPr>
        <w:pStyle w:val="31"/>
        <w:ind w:firstLine="567"/>
      </w:pPr>
      <w:r w:rsidRPr="00DE50FB">
        <w:t>3.</w:t>
      </w:r>
      <w:r w:rsidRPr="00DE50FB">
        <w:tab/>
        <w:t>Стороны пришли к соглашению о том, что:</w:t>
      </w:r>
    </w:p>
    <w:p w:rsidR="008E29BC" w:rsidRPr="00DE50FB" w:rsidRDefault="008E29BC" w:rsidP="008E29BC">
      <w:pPr>
        <w:pStyle w:val="31"/>
        <w:ind w:firstLine="567"/>
      </w:pPr>
      <w:r w:rsidRPr="00DE50FB">
        <w:t>3.1.</w:t>
      </w:r>
      <w:r w:rsidRPr="00DE50FB">
        <w:tab/>
        <w:t xml:space="preserve">В соответствии с требованиями трудового законодательства и иных нормативных правовых актов, содержащих нормы трудового права, а </w:t>
      </w:r>
      <w:r w:rsidRPr="00DE50FB">
        <w:lastRenderedPageBreak/>
        <w:t>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DE50FB">
        <w:rPr>
          <w:i/>
        </w:rPr>
        <w:t xml:space="preserve"> </w:t>
      </w:r>
      <w:r w:rsidRPr="00DE50FB">
        <w:t xml:space="preserve">графиками работы, согласованными с выборным органом первичной профсоюзной организации. </w:t>
      </w:r>
    </w:p>
    <w:p w:rsidR="008E29BC" w:rsidRPr="00DE50FB" w:rsidRDefault="008E29BC" w:rsidP="008E29BC">
      <w:pPr>
        <w:pStyle w:val="31"/>
        <w:ind w:firstLine="567"/>
      </w:pPr>
      <w:r w:rsidRPr="00DE50FB">
        <w:t>3.2.</w:t>
      </w:r>
      <w:r w:rsidRPr="00DE50FB">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8E29BC" w:rsidRPr="00DE50FB" w:rsidRDefault="008E29BC" w:rsidP="008E29BC">
      <w:pPr>
        <w:pStyle w:val="31"/>
        <w:ind w:firstLine="567"/>
        <w:rPr>
          <w:rFonts w:eastAsia="Arial CYR" w:cs="Arial CYR"/>
        </w:rPr>
      </w:pPr>
      <w:r w:rsidRPr="00DE50FB">
        <w:rPr>
          <w:rFonts w:eastAsia="Arial CYR" w:cs="Arial CYR"/>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DE50FB">
        <w:rPr>
          <w:rStyle w:val="a4"/>
          <w:rFonts w:eastAsia="Arial CYR" w:cs="Arial CYR"/>
        </w:rPr>
        <w:footnoteReference w:id="3"/>
      </w:r>
      <w:r w:rsidRPr="00DE50FB">
        <w:rPr>
          <w:rFonts w:eastAsia="Arial CYR" w:cs="Arial CYR"/>
        </w:rPr>
        <w:t>.</w:t>
      </w:r>
    </w:p>
    <w:p w:rsidR="008E29BC" w:rsidRPr="00DE50FB" w:rsidRDefault="008E29BC" w:rsidP="008E29BC">
      <w:pPr>
        <w:pStyle w:val="31"/>
        <w:ind w:firstLine="567"/>
      </w:pPr>
      <w:r w:rsidRPr="00DE50FB">
        <w:t>3.4.</w:t>
      </w:r>
      <w:r w:rsidRPr="00DE50FB">
        <w:tab/>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E29BC" w:rsidRPr="00DE50FB" w:rsidRDefault="008E29BC" w:rsidP="008E29BC">
      <w:pPr>
        <w:pStyle w:val="31"/>
        <w:ind w:firstLine="567"/>
      </w:pPr>
      <w:r w:rsidRPr="00DE50FB">
        <w:t xml:space="preserve">В зависимости от должности и (или) специальности педагогических работников с учетом особенностей их труда </w:t>
      </w:r>
      <w:hyperlink r:id="rId8" w:history="1">
        <w:r w:rsidRPr="008E29BC">
          <w:rPr>
            <w:rStyle w:val="a3"/>
            <w:color w:val="auto"/>
          </w:rPr>
          <w:t>продолжительность</w:t>
        </w:r>
      </w:hyperlink>
      <w:r w:rsidRPr="008E29BC">
        <w:t xml:space="preserve"> </w:t>
      </w:r>
      <w:r w:rsidRPr="00DE50FB">
        <w:t xml:space="preserve">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w:t>
      </w:r>
      <w:r w:rsidRPr="00DE50FB">
        <w:lastRenderedPageBreak/>
        <w:t>образования.</w:t>
      </w:r>
      <w:r>
        <w:pict>
          <v:shape id="_x0000_i1026" type="#_x0000_t75" style="width:467.25pt;height:9in">
            <v:imagedata r:id="rId9" o:title="5"/>
          </v:shape>
        </w:pict>
      </w:r>
    </w:p>
    <w:p w:rsidR="008E29BC" w:rsidRPr="00DE50FB" w:rsidRDefault="008E29BC" w:rsidP="008E29BC">
      <w:pPr>
        <w:pStyle w:val="31"/>
        <w:ind w:firstLine="567"/>
        <w:rPr>
          <w:rFonts w:eastAsia="MS Mincho"/>
        </w:rPr>
      </w:pPr>
      <w:r w:rsidRPr="00DE50FB">
        <w:t xml:space="preserve">3.5. В образовательной организации </w:t>
      </w:r>
      <w:r w:rsidRPr="00DE50FB">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8E29BC" w:rsidRPr="00DE50FB" w:rsidRDefault="008E29BC" w:rsidP="008E29BC">
      <w:pPr>
        <w:pStyle w:val="31"/>
        <w:ind w:firstLine="567"/>
      </w:pPr>
      <w:r w:rsidRPr="00DE50FB">
        <w:lastRenderedPageBreak/>
        <w:t xml:space="preserve">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rsidR="008E29BC" w:rsidRPr="00DE50FB" w:rsidRDefault="008E29BC" w:rsidP="008E29BC">
      <w:pPr>
        <w:autoSpaceDE w:val="0"/>
        <w:ind w:firstLine="567"/>
        <w:jc w:val="both"/>
        <w:rPr>
          <w:sz w:val="28"/>
          <w:szCs w:val="28"/>
        </w:rPr>
      </w:pPr>
      <w:r w:rsidRPr="00DE50FB">
        <w:rPr>
          <w:sz w:val="28"/>
          <w:szCs w:val="28"/>
        </w:rPr>
        <w:t>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8E29BC" w:rsidRPr="00DE50FB" w:rsidRDefault="008E29BC" w:rsidP="008E29BC">
      <w:pPr>
        <w:autoSpaceDE w:val="0"/>
        <w:ind w:firstLine="567"/>
        <w:jc w:val="both"/>
        <w:rPr>
          <w:sz w:val="28"/>
          <w:szCs w:val="28"/>
        </w:rPr>
      </w:pPr>
      <w:r w:rsidRPr="00DE50FB">
        <w:rPr>
          <w:sz w:val="28"/>
          <w:szCs w:val="28"/>
        </w:rPr>
        <w:t>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8E29BC" w:rsidRPr="00DE50FB" w:rsidRDefault="008E29BC" w:rsidP="008E29BC">
      <w:pPr>
        <w:autoSpaceDE w:val="0"/>
        <w:ind w:firstLine="567"/>
        <w:jc w:val="both"/>
        <w:rPr>
          <w:rFonts w:eastAsia="MS Mincho"/>
          <w:sz w:val="28"/>
          <w:szCs w:val="28"/>
        </w:rPr>
      </w:pPr>
      <w:r w:rsidRPr="00DE50FB">
        <w:rPr>
          <w:sz w:val="28"/>
          <w:szCs w:val="28"/>
        </w:rPr>
        <w:t>3.8.</w:t>
      </w:r>
      <w:r w:rsidRPr="00DE50FB">
        <w:rPr>
          <w:rFonts w:eastAsia="MS Mincho"/>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w:t>
      </w:r>
    </w:p>
    <w:p w:rsidR="008E29BC" w:rsidRPr="00DE50FB" w:rsidRDefault="008E29BC" w:rsidP="008E29BC">
      <w:pPr>
        <w:pStyle w:val="21"/>
        <w:spacing w:after="0" w:line="240" w:lineRule="auto"/>
        <w:ind w:left="0" w:firstLine="567"/>
        <w:jc w:val="both"/>
        <w:rPr>
          <w:rFonts w:eastAsia="MS Mincho"/>
          <w:sz w:val="28"/>
          <w:szCs w:val="28"/>
        </w:rPr>
      </w:pPr>
      <w:r w:rsidRPr="00DE50FB">
        <w:rPr>
          <w:rFonts w:eastAsia="MS Mincho"/>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8E29BC" w:rsidRPr="00DE50FB" w:rsidRDefault="008E29BC" w:rsidP="008E29BC">
      <w:pPr>
        <w:pStyle w:val="21"/>
        <w:spacing w:after="0" w:line="240" w:lineRule="auto"/>
        <w:ind w:left="0" w:firstLine="567"/>
        <w:jc w:val="both"/>
        <w:rPr>
          <w:sz w:val="28"/>
          <w:szCs w:val="28"/>
        </w:rPr>
      </w:pPr>
      <w:r w:rsidRPr="00DE50FB">
        <w:rPr>
          <w:sz w:val="28"/>
          <w:szCs w:val="28"/>
        </w:rPr>
        <w:t xml:space="preserve">Работодатель должен ознакомить </w:t>
      </w:r>
      <w:r w:rsidRPr="00DE50FB">
        <w:rPr>
          <w:sz w:val="28"/>
          <w:szCs w:val="28"/>
          <w:lang w:val="ru-RU"/>
        </w:rPr>
        <w:t>учителей</w:t>
      </w:r>
      <w:r w:rsidRPr="00DE50FB">
        <w:rPr>
          <w:sz w:val="28"/>
          <w:szCs w:val="28"/>
        </w:rPr>
        <w:t xml:space="preserve"> с предполагаемой учебной нагрузкой на новый учебный год в письменном виде </w:t>
      </w:r>
      <w:r w:rsidRPr="00DE50FB">
        <w:rPr>
          <w:sz w:val="28"/>
          <w:szCs w:val="28"/>
          <w:lang w:val="ru-RU"/>
        </w:rPr>
        <w:t xml:space="preserve">не менее чем за два месяца </w:t>
      </w:r>
      <w:r w:rsidRPr="00DE50FB">
        <w:rPr>
          <w:sz w:val="28"/>
          <w:szCs w:val="28"/>
        </w:rPr>
        <w:t>до их ухода в очередной отпуск.</w:t>
      </w:r>
    </w:p>
    <w:p w:rsidR="008E29BC" w:rsidRPr="00DE50FB" w:rsidRDefault="008E29BC" w:rsidP="008E29BC">
      <w:pPr>
        <w:pStyle w:val="21"/>
        <w:spacing w:after="0" w:line="240" w:lineRule="auto"/>
        <w:ind w:left="0" w:firstLine="567"/>
        <w:jc w:val="both"/>
        <w:rPr>
          <w:sz w:val="28"/>
          <w:szCs w:val="28"/>
        </w:rPr>
      </w:pPr>
      <w:r w:rsidRPr="00DE50FB">
        <w:rPr>
          <w:rFonts w:eastAsia="MS Mincho"/>
          <w:sz w:val="28"/>
          <w:szCs w:val="28"/>
        </w:rPr>
        <w:t xml:space="preserve"> </w:t>
      </w:r>
      <w:r w:rsidRPr="00DE50FB">
        <w:rPr>
          <w:iCs/>
          <w:sz w:val="28"/>
          <w:szCs w:val="28"/>
        </w:rPr>
        <w:t>3.</w:t>
      </w:r>
      <w:r w:rsidRPr="00DE50FB">
        <w:rPr>
          <w:iCs/>
          <w:sz w:val="28"/>
          <w:szCs w:val="28"/>
          <w:lang w:val="ru-RU"/>
        </w:rPr>
        <w:t>9</w:t>
      </w:r>
      <w:r w:rsidRPr="00DE50FB">
        <w:rPr>
          <w:iCs/>
          <w:sz w:val="28"/>
          <w:szCs w:val="28"/>
        </w:rPr>
        <w:t xml:space="preserve">. </w:t>
      </w:r>
      <w:r w:rsidRPr="00DE50FB">
        <w:rPr>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w:t>
      </w:r>
      <w:r w:rsidRPr="00DE50FB">
        <w:rPr>
          <w:sz w:val="28"/>
          <w:szCs w:val="28"/>
          <w:lang w:val="ru-RU"/>
        </w:rPr>
        <w:t xml:space="preserve"> в</w:t>
      </w:r>
      <w:r w:rsidRPr="00DE50FB">
        <w:rPr>
          <w:sz w:val="28"/>
          <w:szCs w:val="28"/>
        </w:rPr>
        <w:t xml:space="preserve">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8E29BC" w:rsidRPr="00DE50FB" w:rsidRDefault="008E29BC" w:rsidP="008E29BC">
      <w:pPr>
        <w:pStyle w:val="21"/>
        <w:spacing w:after="0" w:line="240" w:lineRule="auto"/>
        <w:ind w:left="0" w:firstLine="567"/>
        <w:jc w:val="both"/>
        <w:rPr>
          <w:sz w:val="28"/>
          <w:szCs w:val="28"/>
        </w:rPr>
      </w:pPr>
      <w:r w:rsidRPr="00DE50FB">
        <w:rPr>
          <w:iCs/>
          <w:sz w:val="28"/>
          <w:szCs w:val="28"/>
        </w:rPr>
        <w:t xml:space="preserve">3.10. </w:t>
      </w:r>
      <w:r w:rsidRPr="00DE50FB">
        <w:rPr>
          <w:sz w:val="28"/>
          <w:szCs w:val="28"/>
        </w:rPr>
        <w:t>В дни работы к дежурству по образовательной организации педагогические работники привлекаются не ранее чем за 30 минут до начала учебных занятий и не позднее 30 минут после окончания их последнего учебного занятия.</w:t>
      </w:r>
    </w:p>
    <w:p w:rsidR="008E29BC" w:rsidRPr="00DE50FB" w:rsidRDefault="008E29BC" w:rsidP="008E29BC">
      <w:pPr>
        <w:pStyle w:val="21"/>
        <w:spacing w:after="0" w:line="240" w:lineRule="auto"/>
        <w:ind w:left="0" w:firstLine="567"/>
        <w:jc w:val="both"/>
        <w:rPr>
          <w:sz w:val="28"/>
          <w:szCs w:val="28"/>
        </w:rPr>
      </w:pPr>
      <w:r w:rsidRPr="00DE50FB">
        <w:rPr>
          <w:sz w:val="28"/>
          <w:szCs w:val="28"/>
        </w:rPr>
        <w:t xml:space="preserve">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w:t>
      </w:r>
      <w:r w:rsidRPr="00DE50FB">
        <w:rPr>
          <w:sz w:val="28"/>
          <w:szCs w:val="28"/>
        </w:rPr>
        <w:lastRenderedPageBreak/>
        <w:t xml:space="preserve">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 </w:t>
      </w:r>
    </w:p>
    <w:p w:rsidR="008E29BC" w:rsidRPr="00DE50FB" w:rsidRDefault="008E29BC" w:rsidP="008E29BC">
      <w:pPr>
        <w:pStyle w:val="31"/>
        <w:ind w:firstLine="567"/>
      </w:pPr>
      <w:r w:rsidRPr="00DE50FB">
        <w:t>3.12. Продолжительность рабочей недели -</w:t>
      </w:r>
      <w:r w:rsidRPr="00DE50FB">
        <w:rPr>
          <w:i/>
        </w:rPr>
        <w:t xml:space="preserve"> </w:t>
      </w:r>
      <w:r w:rsidRPr="00694731">
        <w:rPr>
          <w:i/>
        </w:rPr>
        <w:t>пятидневная</w:t>
      </w:r>
      <w:r w:rsidRPr="00DE50FB">
        <w:t xml:space="preserve"> непрерывная рабочая неделя с </w:t>
      </w:r>
      <w:r>
        <w:rPr>
          <w:i/>
        </w:rPr>
        <w:t>двумя</w:t>
      </w:r>
      <w:r w:rsidRPr="00DE50FB">
        <w:t xml:space="preserve"> выходным</w:t>
      </w:r>
      <w:r>
        <w:t>и</w:t>
      </w:r>
      <w:r w:rsidRPr="00DE50FB">
        <w:t xml:space="preserve"> дн</w:t>
      </w:r>
      <w:r>
        <w:t>я</w:t>
      </w:r>
      <w:r w:rsidRPr="00DE50FB">
        <w:t>м</w:t>
      </w:r>
      <w:r>
        <w:t>и</w:t>
      </w:r>
      <w:r w:rsidRPr="00DE50FB">
        <w:t xml:space="preserve"> в неделю устанавливается для работников правилами внутреннего трудового распорядки и трудовыми договорами.</w:t>
      </w:r>
    </w:p>
    <w:p w:rsidR="008E29BC" w:rsidRPr="00DE50FB" w:rsidRDefault="008E29BC" w:rsidP="008E29BC">
      <w:pPr>
        <w:pStyle w:val="31"/>
        <w:ind w:firstLine="567"/>
      </w:pPr>
      <w:r w:rsidRPr="00DE50FB">
        <w:t>Общим</w:t>
      </w:r>
      <w:r>
        <w:t>и</w:t>
      </w:r>
      <w:r w:rsidRPr="00DE50FB">
        <w:t xml:space="preserve"> выходным</w:t>
      </w:r>
      <w:r>
        <w:t>и</w:t>
      </w:r>
      <w:r w:rsidRPr="00DE50FB">
        <w:t xml:space="preserve"> дн</w:t>
      </w:r>
      <w:r>
        <w:t>я</w:t>
      </w:r>
      <w:r w:rsidRPr="00DE50FB">
        <w:t>м</w:t>
      </w:r>
      <w:r>
        <w:t>и</w:t>
      </w:r>
      <w:r w:rsidRPr="00DE50FB">
        <w:t xml:space="preserve"> явля</w:t>
      </w:r>
      <w:r>
        <w:t>ю</w:t>
      </w:r>
      <w:r w:rsidRPr="00DE50FB">
        <w:t xml:space="preserve">тся </w:t>
      </w:r>
      <w:r>
        <w:t xml:space="preserve"> суббота и </w:t>
      </w:r>
      <w:r w:rsidRPr="00DE50FB">
        <w:t>воскресенье.</w:t>
      </w:r>
    </w:p>
    <w:p w:rsidR="008E29BC" w:rsidRPr="00DE50FB" w:rsidRDefault="008E29BC" w:rsidP="008E29BC">
      <w:pPr>
        <w:pStyle w:val="31"/>
        <w:ind w:firstLine="567"/>
      </w:pPr>
      <w:r w:rsidRPr="00DE50FB">
        <w:t>3.13.</w:t>
      </w:r>
      <w:r w:rsidRPr="00DE50FB">
        <w:tab/>
        <w:t xml:space="preserve">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w:t>
      </w:r>
    </w:p>
    <w:p w:rsidR="008E29BC" w:rsidRPr="00DE50FB" w:rsidRDefault="008E29BC" w:rsidP="008E29BC">
      <w:pPr>
        <w:pStyle w:val="31"/>
        <w:ind w:firstLine="567"/>
      </w:pPr>
      <w:r w:rsidRPr="00DE50FB">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8E29BC" w:rsidRPr="00DE50FB" w:rsidRDefault="008E29BC" w:rsidP="008E29BC">
      <w:pPr>
        <w:pStyle w:val="31"/>
        <w:ind w:firstLine="567"/>
      </w:pPr>
      <w:r w:rsidRPr="00DE50FB">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8E29BC" w:rsidRPr="00DE50FB" w:rsidRDefault="008E29BC" w:rsidP="008E29BC">
      <w:pPr>
        <w:pStyle w:val="31"/>
        <w:ind w:firstLine="567"/>
      </w:pPr>
      <w:r w:rsidRPr="00DE50FB">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8E29BC" w:rsidRPr="00DE50FB" w:rsidRDefault="008E29BC" w:rsidP="008E29BC">
      <w:pPr>
        <w:pStyle w:val="31"/>
        <w:ind w:firstLine="567"/>
      </w:pPr>
      <w:r w:rsidRPr="00DE50FB">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8E29BC" w:rsidRPr="00DE50FB" w:rsidRDefault="008E29BC" w:rsidP="008E29BC">
      <w:pPr>
        <w:pStyle w:val="31"/>
        <w:ind w:firstLine="567"/>
      </w:pPr>
      <w:r w:rsidRPr="00DE50FB">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8E29BC" w:rsidRPr="00DE50FB" w:rsidRDefault="008E29BC" w:rsidP="008E29BC">
      <w:pPr>
        <w:pStyle w:val="31"/>
        <w:ind w:firstLine="567"/>
      </w:pPr>
      <w:r w:rsidRPr="00DE50FB">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8E29BC" w:rsidRPr="00DE50FB" w:rsidRDefault="008E29BC" w:rsidP="008E29BC">
      <w:pPr>
        <w:pStyle w:val="31"/>
        <w:ind w:firstLine="567"/>
      </w:pPr>
      <w:r w:rsidRPr="00DE50FB">
        <w:t>К работе в сверхурочное время не допускаютс</w:t>
      </w:r>
      <w:r>
        <w:t>я беременные женщины, работники</w:t>
      </w:r>
      <w:r w:rsidRPr="00DE50FB">
        <w:t xml:space="preserve"> в возрасте до восемнадцати лет, другие категории работников в соответствии с ТК РФ и иными федеральными законами.</w:t>
      </w:r>
    </w:p>
    <w:p w:rsidR="008E29BC" w:rsidRPr="00DE50FB" w:rsidRDefault="008E29BC" w:rsidP="008E29BC">
      <w:pPr>
        <w:pStyle w:val="31"/>
        <w:ind w:firstLine="567"/>
      </w:pPr>
      <w:r w:rsidRPr="00DE50FB">
        <w:lastRenderedPageBreak/>
        <w:t>3.16.</w:t>
      </w:r>
      <w:r w:rsidRPr="00DE50FB">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8E29BC" w:rsidRPr="00DE50FB" w:rsidRDefault="008E29BC" w:rsidP="008E29BC">
      <w:pPr>
        <w:pStyle w:val="31"/>
        <w:ind w:firstLine="567"/>
      </w:pPr>
      <w:r w:rsidRPr="00DE50FB">
        <w:t>3.17.</w:t>
      </w:r>
      <w:r w:rsidRPr="00DE50FB">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8E29BC" w:rsidRPr="00DE50FB" w:rsidRDefault="008E29BC" w:rsidP="008E29BC">
      <w:pPr>
        <w:pStyle w:val="31"/>
        <w:ind w:firstLine="567"/>
      </w:pPr>
      <w:r w:rsidRPr="00DE50FB">
        <w:t>Без согласия работников допускается привлечение их к работе в случаях, определенных частью третьей статьи 113 ТК РФ.</w:t>
      </w:r>
    </w:p>
    <w:p w:rsidR="008E29BC" w:rsidRPr="00DE50FB" w:rsidRDefault="008E29BC" w:rsidP="008E29BC">
      <w:pPr>
        <w:pStyle w:val="31"/>
        <w:ind w:firstLine="567"/>
      </w:pPr>
      <w:r w:rsidRPr="00DE50FB">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E29BC" w:rsidRPr="00DE50FB" w:rsidRDefault="008E29BC" w:rsidP="008E29BC">
      <w:pPr>
        <w:pStyle w:val="31"/>
        <w:ind w:firstLine="567"/>
      </w:pPr>
      <w:r w:rsidRPr="00DE50FB">
        <w:t>Привлечение работника к работе в выходные и нерабочие праздничные дни производится по письменному распоряжению работодателя.</w:t>
      </w:r>
    </w:p>
    <w:p w:rsidR="008E29BC" w:rsidRPr="00DE50FB" w:rsidRDefault="008E29BC" w:rsidP="008E29BC">
      <w:pPr>
        <w:pStyle w:val="31"/>
        <w:ind w:firstLine="567"/>
        <w:rPr>
          <w:spacing w:val="-6"/>
        </w:rPr>
      </w:pPr>
      <w:r w:rsidRPr="00DE50FB">
        <w:t xml:space="preserve">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DE50FB">
        <w:rPr>
          <w:spacing w:val="-6"/>
        </w:rPr>
        <w:t>письменного согласия работника, с дополнительной оплатой и с соблюдением статей 60, 97 и 99 ТК РФ.</w:t>
      </w:r>
    </w:p>
    <w:p w:rsidR="008E29BC" w:rsidRPr="00DE50FB" w:rsidRDefault="008E29BC" w:rsidP="008E29BC">
      <w:pPr>
        <w:pStyle w:val="31"/>
        <w:ind w:firstLine="567"/>
        <w:rPr>
          <w:spacing w:val="-6"/>
        </w:rPr>
      </w:pPr>
      <w:r w:rsidRPr="00DE50FB">
        <w:rPr>
          <w:spacing w:val="-6"/>
        </w:rPr>
        <w:t>3.19.</w:t>
      </w:r>
      <w:r w:rsidRPr="00DE50FB">
        <w:rPr>
          <w:spacing w:val="-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E29BC" w:rsidRPr="00DE50FB" w:rsidRDefault="008E29BC" w:rsidP="008E29BC">
      <w:pPr>
        <w:pStyle w:val="31"/>
        <w:ind w:firstLine="567"/>
        <w:rPr>
          <w:spacing w:val="-6"/>
        </w:rPr>
      </w:pPr>
      <w:r w:rsidRPr="00DE50FB">
        <w:rPr>
          <w:spacing w:val="-6"/>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8E29BC" w:rsidRPr="00DE50FB" w:rsidRDefault="008E29BC" w:rsidP="008E29BC">
      <w:pPr>
        <w:autoSpaceDE w:val="0"/>
        <w:ind w:firstLine="567"/>
        <w:jc w:val="both"/>
        <w:rPr>
          <w:sz w:val="28"/>
          <w:szCs w:val="28"/>
        </w:rPr>
      </w:pPr>
      <w:r w:rsidRPr="00DE50FB">
        <w:rPr>
          <w:spacing w:val="-6"/>
          <w:sz w:val="28"/>
          <w:szCs w:val="28"/>
        </w:rPr>
        <w:t>3.20.</w:t>
      </w:r>
      <w:r w:rsidRPr="00DE50FB">
        <w:rPr>
          <w:spacing w:val="-6"/>
          <w:sz w:val="28"/>
          <w:szCs w:val="28"/>
        </w:rPr>
        <w:tab/>
      </w:r>
      <w:r w:rsidRPr="00DE50FB">
        <w:rPr>
          <w:sz w:val="28"/>
          <w:szCs w:val="28"/>
        </w:rPr>
        <w:t>Педагогическим работникам предоставляется ежегодный основной удлиненный оплачиваемый отпуск, продолжительность которого устанавливается Прав</w:t>
      </w:r>
      <w:r>
        <w:rPr>
          <w:sz w:val="28"/>
          <w:szCs w:val="28"/>
        </w:rPr>
        <w:t>ительством Российской Федерации не менее 56 календарных дней,</w:t>
      </w:r>
      <w:r w:rsidRPr="00DE50FB">
        <w:rPr>
          <w:sz w:val="28"/>
          <w:szCs w:val="28"/>
        </w:rPr>
        <w:t xml:space="preserve">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E29BC" w:rsidRPr="00DE50FB" w:rsidRDefault="008E29BC" w:rsidP="008E29BC">
      <w:pPr>
        <w:pStyle w:val="31"/>
        <w:ind w:firstLine="567"/>
      </w:pPr>
      <w:r w:rsidRPr="00DE50FB">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E29BC" w:rsidRPr="00DE50FB" w:rsidRDefault="008E29BC" w:rsidP="008E29BC">
      <w:pPr>
        <w:pStyle w:val="31"/>
        <w:ind w:firstLine="567"/>
      </w:pPr>
      <w:r w:rsidRPr="00DE50FB">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E29BC" w:rsidRPr="00DE50FB" w:rsidRDefault="008E29BC" w:rsidP="008E29BC">
      <w:pPr>
        <w:pStyle w:val="31"/>
        <w:ind w:firstLine="567"/>
      </w:pPr>
      <w:r w:rsidRPr="00DE50FB">
        <w:lastRenderedPageBreak/>
        <w:t>3.21.</w:t>
      </w:r>
      <w:r w:rsidRPr="00DE50FB">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E29BC" w:rsidRPr="00DE50FB" w:rsidRDefault="008E29BC" w:rsidP="008E29BC">
      <w:pPr>
        <w:pStyle w:val="31"/>
        <w:ind w:firstLine="567"/>
      </w:pPr>
      <w:r w:rsidRPr="00DE50FB">
        <w:t>О времени начала отпуска работник должен быть письменно извещен не позднее, чем за две недели до его начала.</w:t>
      </w:r>
    </w:p>
    <w:p w:rsidR="008E29BC" w:rsidRPr="00DE50FB" w:rsidRDefault="008E29BC" w:rsidP="008E29BC">
      <w:pPr>
        <w:pStyle w:val="31"/>
        <w:ind w:firstLine="567"/>
      </w:pPr>
      <w:r w:rsidRPr="00DE50FB">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8E29BC" w:rsidRPr="00DE50FB" w:rsidRDefault="008E29BC" w:rsidP="008E29BC">
      <w:pPr>
        <w:pStyle w:val="31"/>
        <w:ind w:firstLine="567"/>
      </w:pPr>
      <w:r w:rsidRPr="00DE50FB">
        <w:t>3.22.</w:t>
      </w:r>
      <w:r w:rsidRPr="00DE50FB">
        <w:tab/>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8E29BC" w:rsidRPr="00DE50FB" w:rsidRDefault="008E29BC" w:rsidP="008E29BC">
      <w:pPr>
        <w:pStyle w:val="31"/>
        <w:ind w:firstLine="567"/>
      </w:pPr>
      <w:r w:rsidRPr="00DE50FB">
        <w:t>3.23.</w:t>
      </w:r>
      <w:r w:rsidRPr="00DE50FB">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E29BC" w:rsidRPr="00DE50FB" w:rsidRDefault="008E29BC" w:rsidP="008E29BC">
      <w:pPr>
        <w:pStyle w:val="31"/>
        <w:ind w:firstLine="567"/>
      </w:pPr>
      <w:r w:rsidRPr="00DE50FB">
        <w:t>3.24.</w:t>
      </w:r>
      <w:r w:rsidRPr="00DE50FB">
        <w:tab/>
        <w:t>Ежегодный оплачиваемый отпуск продлевается в случае временной нетрудоспособности работника, наступившей во время отпуска.</w:t>
      </w:r>
    </w:p>
    <w:p w:rsidR="008E29BC" w:rsidRPr="00DE50FB" w:rsidRDefault="008E29BC" w:rsidP="008E29BC">
      <w:pPr>
        <w:pStyle w:val="31"/>
        <w:ind w:firstLine="567"/>
      </w:pPr>
      <w:r w:rsidRPr="00DE50FB">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E29BC" w:rsidRPr="00DE50FB" w:rsidRDefault="008E29BC" w:rsidP="008E29BC">
      <w:pPr>
        <w:ind w:firstLine="567"/>
        <w:jc w:val="both"/>
        <w:rPr>
          <w:sz w:val="28"/>
          <w:szCs w:val="28"/>
        </w:rPr>
      </w:pPr>
      <w:r w:rsidRPr="00DE50FB">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E29BC" w:rsidRPr="00DE50FB" w:rsidRDefault="008E29BC" w:rsidP="008E29BC">
      <w:pPr>
        <w:ind w:firstLine="567"/>
        <w:jc w:val="both"/>
        <w:rPr>
          <w:sz w:val="28"/>
          <w:szCs w:val="28"/>
        </w:rPr>
      </w:pPr>
      <w:r w:rsidRPr="00DE50FB">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8E29BC" w:rsidRPr="00DE50FB" w:rsidRDefault="008E29BC" w:rsidP="008E29BC">
      <w:pPr>
        <w:ind w:firstLine="567"/>
        <w:jc w:val="both"/>
        <w:rPr>
          <w:sz w:val="28"/>
          <w:szCs w:val="28"/>
        </w:rPr>
      </w:pPr>
      <w:r w:rsidRPr="00DE50FB">
        <w:rPr>
          <w:sz w:val="28"/>
          <w:szCs w:val="28"/>
        </w:rPr>
        <w:t>Денежная компенсация за неиспользованный отпуск при увольнении работника</w:t>
      </w:r>
      <w:r w:rsidRPr="00DE50FB">
        <w:t xml:space="preserve"> </w:t>
      </w:r>
      <w:r w:rsidRPr="00DE50FB">
        <w:rPr>
          <w:sz w:val="28"/>
          <w:szCs w:val="28"/>
        </w:rPr>
        <w:t>исчисляется исходя из количества неиспользованных дней отпуска с учетом рабочего года работника.</w:t>
      </w:r>
    </w:p>
    <w:p w:rsidR="008E29BC" w:rsidRPr="00DE50FB" w:rsidRDefault="008E29BC" w:rsidP="008E29BC">
      <w:pPr>
        <w:ind w:firstLine="567"/>
        <w:jc w:val="both"/>
        <w:rPr>
          <w:sz w:val="28"/>
          <w:szCs w:val="28"/>
        </w:rPr>
      </w:pPr>
      <w:r w:rsidRPr="00DE50FB">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8E29BC" w:rsidRPr="00DE50FB" w:rsidRDefault="008E29BC" w:rsidP="008E29BC">
      <w:pPr>
        <w:ind w:firstLine="567"/>
        <w:jc w:val="both"/>
        <w:rPr>
          <w:sz w:val="28"/>
          <w:szCs w:val="28"/>
        </w:rPr>
      </w:pPr>
      <w:r w:rsidRPr="00DE50FB">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8E29BC" w:rsidRPr="00DE50FB" w:rsidRDefault="008E29BC" w:rsidP="008E29BC">
      <w:pPr>
        <w:ind w:firstLine="567"/>
        <w:jc w:val="both"/>
        <w:rPr>
          <w:sz w:val="28"/>
          <w:szCs w:val="28"/>
        </w:rPr>
      </w:pPr>
      <w:r w:rsidRPr="00DE50FB">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w:t>
      </w:r>
      <w:r w:rsidRPr="00DE50FB">
        <w:rPr>
          <w:sz w:val="28"/>
          <w:szCs w:val="28"/>
        </w:rPr>
        <w:lastRenderedPageBreak/>
        <w:t>до полного месяца (п. 35 Правил об очередных и дополнительных отпусках, утв. НКТ СССР от 30 апреля 1930 г. № 169).</w:t>
      </w:r>
    </w:p>
    <w:p w:rsidR="008E29BC" w:rsidRPr="00DE50FB" w:rsidRDefault="008E29BC" w:rsidP="008E29BC">
      <w:pPr>
        <w:pStyle w:val="31"/>
        <w:ind w:firstLine="567"/>
      </w:pPr>
      <w:r w:rsidRPr="00DE50FB">
        <w:t>3.25.</w:t>
      </w:r>
      <w:r w:rsidRPr="00DE50FB">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8E29BC" w:rsidRPr="00DE50FB" w:rsidRDefault="008E29BC" w:rsidP="008E29BC">
      <w:pPr>
        <w:pStyle w:val="31"/>
        <w:ind w:firstLine="567"/>
      </w:pPr>
      <w:r w:rsidRPr="00DE50FB">
        <w:t>- бракосочетания детей работников – 2 календарных дня;</w:t>
      </w:r>
    </w:p>
    <w:p w:rsidR="008E29BC" w:rsidRPr="00DE50FB" w:rsidRDefault="008E29BC" w:rsidP="008E29BC">
      <w:pPr>
        <w:pStyle w:val="31"/>
        <w:ind w:firstLine="567"/>
      </w:pPr>
      <w:r w:rsidRPr="00DE50FB">
        <w:t>- бракосочетания работника – 3  календарных дня;</w:t>
      </w:r>
    </w:p>
    <w:p w:rsidR="008E29BC" w:rsidRPr="00DE50FB" w:rsidRDefault="008E29BC" w:rsidP="008E29BC">
      <w:pPr>
        <w:pStyle w:val="31"/>
        <w:ind w:firstLine="567"/>
      </w:pPr>
      <w:r w:rsidRPr="00DE50FB">
        <w:t>- при рождении ребенка — 2 календарных дня;</w:t>
      </w:r>
    </w:p>
    <w:p w:rsidR="008E29BC" w:rsidRPr="00DE50FB" w:rsidRDefault="008E29BC" w:rsidP="008E29BC">
      <w:pPr>
        <w:pStyle w:val="31"/>
        <w:ind w:firstLine="567"/>
      </w:pPr>
      <w:r w:rsidRPr="00DE50FB">
        <w:t>- похорон близких родственников – 3 календарных дня;</w:t>
      </w:r>
    </w:p>
    <w:p w:rsidR="008E29BC" w:rsidRPr="00DE50FB" w:rsidRDefault="008E29BC" w:rsidP="008E29BC">
      <w:pPr>
        <w:pStyle w:val="31"/>
        <w:ind w:firstLine="567"/>
      </w:pPr>
      <w:r w:rsidRPr="00DE50FB">
        <w:t>- председателю выборного органа первичной профсоюзной организации – 5  календарных дней.</w:t>
      </w:r>
    </w:p>
    <w:p w:rsidR="008E29BC" w:rsidRPr="00DE50FB" w:rsidRDefault="008E29BC" w:rsidP="008E29BC">
      <w:pPr>
        <w:pStyle w:val="31"/>
        <w:ind w:firstLine="567"/>
      </w:pPr>
      <w:r w:rsidRPr="00DE50FB">
        <w:t>3.26.</w:t>
      </w:r>
      <w:r w:rsidRPr="00DE50FB">
        <w:tab/>
        <w:t>Исчисление среднего заработка для оплаты ежегодного отпуска производится в соответствии со статьей 139 ТК РФ.</w:t>
      </w:r>
    </w:p>
    <w:p w:rsidR="008E29BC" w:rsidRPr="00DE50FB" w:rsidRDefault="008E29BC" w:rsidP="008E29BC">
      <w:pPr>
        <w:pStyle w:val="31"/>
        <w:ind w:firstLine="567"/>
      </w:pPr>
      <w:r w:rsidRPr="00DE50FB">
        <w:t>3.27.</w:t>
      </w:r>
      <w:r w:rsidRPr="00DE50FB">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8E29BC" w:rsidRPr="00DE50FB" w:rsidRDefault="008E29BC" w:rsidP="008E29BC">
      <w:pPr>
        <w:pStyle w:val="31"/>
        <w:ind w:firstLine="567"/>
      </w:pPr>
      <w:r w:rsidRPr="00DE50FB">
        <w:t>3.28.</w:t>
      </w:r>
      <w:r w:rsidRPr="00DE50FB">
        <w:tab/>
        <w:t xml:space="preserve">Предоставляется отпуск продолжительностью до 14 календарных дней без сохранения заработной платы в удобное для работника время, следующим категориям работников: </w:t>
      </w:r>
    </w:p>
    <w:p w:rsidR="008E29BC" w:rsidRPr="00DE50FB" w:rsidRDefault="008E29BC" w:rsidP="008E29BC">
      <w:pPr>
        <w:pStyle w:val="31"/>
        <w:ind w:firstLine="567"/>
      </w:pPr>
      <w:r w:rsidRPr="00DE50FB">
        <w:t>- родителям, воспитывающим двух и более детей в возрасте до 14 лет;</w:t>
      </w:r>
    </w:p>
    <w:p w:rsidR="008E29BC" w:rsidRPr="00DE50FB" w:rsidRDefault="008E29BC" w:rsidP="008E29BC">
      <w:pPr>
        <w:pStyle w:val="31"/>
        <w:ind w:firstLine="567"/>
      </w:pPr>
      <w:r w:rsidRPr="00DE50FB">
        <w:t>- в связи с переездом на новое место жительства;</w:t>
      </w:r>
    </w:p>
    <w:p w:rsidR="008E29BC" w:rsidRPr="00DE50FB" w:rsidRDefault="008E29BC" w:rsidP="008E29BC">
      <w:pPr>
        <w:pStyle w:val="31"/>
        <w:ind w:firstLine="567"/>
      </w:pPr>
      <w:r w:rsidRPr="00DE50FB">
        <w:t>- тяжелого заболевания близкого родственника;</w:t>
      </w:r>
    </w:p>
    <w:p w:rsidR="008E29BC" w:rsidRPr="00DE50FB" w:rsidRDefault="008E29BC" w:rsidP="008E29BC">
      <w:pPr>
        <w:pStyle w:val="31"/>
        <w:ind w:firstLine="567"/>
      </w:pPr>
      <w:r w:rsidRPr="00DE50FB">
        <w:t>- работающим пенсионерам по старости (по возрасту);</w:t>
      </w:r>
    </w:p>
    <w:p w:rsidR="008E29BC" w:rsidRPr="00DE50FB" w:rsidRDefault="008E29BC" w:rsidP="008E29BC">
      <w:pPr>
        <w:pStyle w:val="31"/>
        <w:ind w:firstLine="567"/>
      </w:pPr>
      <w:r w:rsidRPr="00DE50FB">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w:t>
      </w:r>
    </w:p>
    <w:p w:rsidR="008E29BC" w:rsidRPr="00DE50FB" w:rsidRDefault="008E29BC" w:rsidP="008E29BC">
      <w:pPr>
        <w:pStyle w:val="31"/>
        <w:ind w:firstLine="567"/>
      </w:pPr>
      <w:r w:rsidRPr="00DE50FB">
        <w:t xml:space="preserve">- одинокой матери (отцу) воспитывающей ребенка в возрасте до 14 лет. </w:t>
      </w:r>
    </w:p>
    <w:p w:rsidR="008E29BC" w:rsidRPr="00DE50FB" w:rsidRDefault="008E29BC" w:rsidP="008E29BC">
      <w:pPr>
        <w:pStyle w:val="31"/>
        <w:ind w:firstLine="567"/>
      </w:pPr>
      <w:r w:rsidRPr="00DE50FB">
        <w:t>3.29.</w:t>
      </w:r>
      <w:r w:rsidRPr="00DE50FB">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8E29BC" w:rsidRPr="00DE50FB" w:rsidRDefault="008E29BC" w:rsidP="008E29BC">
      <w:pPr>
        <w:pStyle w:val="a6"/>
        <w:ind w:firstLine="708"/>
        <w:jc w:val="both"/>
        <w:rPr>
          <w:sz w:val="28"/>
          <w:szCs w:val="28"/>
        </w:rPr>
      </w:pPr>
      <w:r w:rsidRPr="00DE50FB">
        <w:rPr>
          <w:sz w:val="28"/>
          <w:szCs w:val="28"/>
        </w:rPr>
        <w:t>3.30.</w:t>
      </w:r>
      <w:r w:rsidRPr="00DE50FB">
        <w:t xml:space="preserve"> </w:t>
      </w:r>
      <w:r w:rsidRPr="00DE50FB">
        <w:rPr>
          <w:sz w:val="28"/>
          <w:szCs w:val="28"/>
        </w:rPr>
        <w:t>Работодатель и Профком разрабатывает Правила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 536, предусматривая в них в том числе:</w:t>
      </w:r>
    </w:p>
    <w:p w:rsidR="008E29BC" w:rsidRDefault="008E29BC" w:rsidP="008E29BC">
      <w:pPr>
        <w:pStyle w:val="a6"/>
        <w:ind w:firstLine="708"/>
        <w:jc w:val="both"/>
        <w:rPr>
          <w:sz w:val="28"/>
          <w:szCs w:val="28"/>
        </w:rPr>
      </w:pPr>
      <w:r w:rsidRPr="00DE50FB">
        <w:rPr>
          <w:sz w:val="28"/>
          <w:szCs w:val="28"/>
        </w:rPr>
        <w:t>а)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 так и за ее пределами;</w:t>
      </w:r>
    </w:p>
    <w:p w:rsidR="008E29BC" w:rsidRPr="00DE50FB" w:rsidRDefault="008E29BC" w:rsidP="008E29BC">
      <w:pPr>
        <w:pStyle w:val="a6"/>
        <w:ind w:firstLine="708"/>
        <w:jc w:val="both"/>
        <w:rPr>
          <w:sz w:val="28"/>
          <w:szCs w:val="28"/>
        </w:rPr>
      </w:pPr>
      <w:r>
        <w:rPr>
          <w:sz w:val="28"/>
          <w:szCs w:val="28"/>
        </w:rPr>
        <w:lastRenderedPageBreak/>
        <w:t>б) обеспечение дистанционной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8E29BC" w:rsidRPr="00DE50FB" w:rsidRDefault="008E29BC" w:rsidP="008E29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DE50FB">
        <w:rPr>
          <w:rFonts w:ascii="Times New Roman" w:hAnsi="Times New Roman" w:cs="Times New Roman"/>
          <w:sz w:val="28"/>
          <w:szCs w:val="28"/>
        </w:rPr>
        <w:t>) предоставление свободного дня (дней) для прохождения диспансеризации в порядке, предусмотренном статьей 185.1 Трудового кодекса Российской Федерации;</w:t>
      </w:r>
    </w:p>
    <w:p w:rsidR="008E29BC" w:rsidRPr="00DE50FB" w:rsidRDefault="008E29BC" w:rsidP="008E29BC">
      <w:pPr>
        <w:pStyle w:val="ConsPlusNormal"/>
        <w:ind w:firstLine="709"/>
        <w:jc w:val="both"/>
      </w:pPr>
      <w:r>
        <w:rPr>
          <w:rFonts w:ascii="Times New Roman" w:hAnsi="Times New Roman" w:cs="Times New Roman"/>
          <w:sz w:val="28"/>
          <w:szCs w:val="28"/>
        </w:rPr>
        <w:t>г</w:t>
      </w:r>
      <w:r w:rsidRPr="00DE50FB">
        <w:rPr>
          <w:rFonts w:ascii="Times New Roman" w:hAnsi="Times New Roman" w:cs="Times New Roman"/>
          <w:sz w:val="28"/>
          <w:szCs w:val="28"/>
        </w:rPr>
        <w:t>)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rsidR="008E29BC" w:rsidRPr="00DE50FB" w:rsidRDefault="008E29BC" w:rsidP="008E29BC">
      <w:pPr>
        <w:pStyle w:val="31"/>
        <w:ind w:firstLine="567"/>
      </w:pPr>
      <w:r w:rsidRPr="00DE50FB">
        <w:t>3.31.</w:t>
      </w:r>
      <w:r w:rsidRPr="00DE50FB">
        <w:tab/>
        <w:t>Выборный орган первичной профсоюзной организации обязуется:</w:t>
      </w:r>
    </w:p>
    <w:p w:rsidR="008E29BC" w:rsidRPr="00DE50FB" w:rsidRDefault="008E29BC" w:rsidP="008E29BC">
      <w:pPr>
        <w:pStyle w:val="31"/>
        <w:ind w:firstLine="567"/>
      </w:pPr>
      <w:r w:rsidRPr="00DE50FB">
        <w:t>3.31.1.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E29BC" w:rsidRPr="00DE50FB" w:rsidRDefault="008E29BC" w:rsidP="008E29BC">
      <w:pPr>
        <w:pStyle w:val="31"/>
        <w:ind w:firstLine="567"/>
      </w:pPr>
      <w:r w:rsidRPr="00DE50FB">
        <w:t>3.31.2.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E29BC" w:rsidRPr="00DE50FB" w:rsidRDefault="008E29BC" w:rsidP="008E29BC">
      <w:pPr>
        <w:pStyle w:val="31"/>
        <w:ind w:firstLine="567"/>
      </w:pPr>
      <w:r w:rsidRPr="00DE50FB">
        <w:t>3.31.3. Вносить работодателю представления об устранении выявленных нарушений.</w:t>
      </w:r>
    </w:p>
    <w:p w:rsidR="008E29BC" w:rsidRPr="00DE50FB" w:rsidRDefault="008E29BC" w:rsidP="008E29BC">
      <w:pPr>
        <w:pStyle w:val="31"/>
        <w:ind w:firstLine="567"/>
        <w:jc w:val="center"/>
        <w:rPr>
          <w:b/>
          <w:bCs/>
          <w:caps/>
        </w:rPr>
      </w:pPr>
      <w:r w:rsidRPr="00DE50FB">
        <w:rPr>
          <w:b/>
          <w:bCs/>
          <w:caps/>
          <w:lang w:val="en-US"/>
        </w:rPr>
        <w:t>IV</w:t>
      </w:r>
      <w:r w:rsidRPr="00DE50FB">
        <w:rPr>
          <w:b/>
          <w:bCs/>
          <w:caps/>
        </w:rPr>
        <w:t>. Оплата и нормирование труда</w:t>
      </w:r>
    </w:p>
    <w:p w:rsidR="008E29BC" w:rsidRPr="00DE50FB" w:rsidRDefault="008E29BC" w:rsidP="008E29BC">
      <w:pPr>
        <w:ind w:firstLine="567"/>
      </w:pPr>
    </w:p>
    <w:p w:rsidR="008E29BC" w:rsidRPr="00DE50FB" w:rsidRDefault="008E29BC" w:rsidP="008E29BC">
      <w:pPr>
        <w:pStyle w:val="1"/>
        <w:ind w:firstLine="567"/>
        <w:jc w:val="both"/>
        <w:rPr>
          <w:rFonts w:ascii="Times New Roman" w:eastAsia="MS Mincho" w:hAnsi="Times New Roman"/>
          <w:sz w:val="28"/>
          <w:szCs w:val="28"/>
        </w:rPr>
      </w:pPr>
      <w:r w:rsidRPr="00DE50FB">
        <w:rPr>
          <w:rFonts w:ascii="Times New Roman" w:eastAsia="MS Mincho" w:hAnsi="Times New Roman"/>
          <w:sz w:val="28"/>
          <w:szCs w:val="28"/>
        </w:rPr>
        <w:t>4.1.</w:t>
      </w:r>
      <w:r w:rsidRPr="00DE50FB">
        <w:rPr>
          <w:rFonts w:ascii="Times New Roman" w:eastAsia="MS Mincho" w:hAnsi="Times New Roman"/>
          <w:sz w:val="28"/>
          <w:szCs w:val="28"/>
        </w:rPr>
        <w:tab/>
        <w:t xml:space="preserve">Заработная плата выплачивается работникам за текущий месяц не реже чем каждые полмесяца в денежной форме. </w:t>
      </w:r>
    </w:p>
    <w:p w:rsidR="008E29BC" w:rsidRPr="00DE50FB" w:rsidRDefault="008E29BC" w:rsidP="008E29BC">
      <w:pPr>
        <w:shd w:val="clear" w:color="auto" w:fill="FFFFFF"/>
        <w:suppressAutoHyphens w:val="0"/>
        <w:rPr>
          <w:sz w:val="28"/>
          <w:szCs w:val="28"/>
          <w:lang w:eastAsia="ru-RU"/>
        </w:rPr>
      </w:pPr>
      <w:r w:rsidRPr="00DE50FB">
        <w:rPr>
          <w:rFonts w:eastAsia="MS Mincho"/>
          <w:sz w:val="28"/>
          <w:szCs w:val="28"/>
        </w:rPr>
        <w:t xml:space="preserve">        Днями выплаты заработной платы являются: </w:t>
      </w:r>
      <w:r w:rsidRPr="00DE50FB">
        <w:rPr>
          <w:sz w:val="28"/>
          <w:szCs w:val="28"/>
          <w:lang w:eastAsia="ru-RU"/>
        </w:rPr>
        <w:t>15 и 30(31) числа текущего месяца. В феврале днями выплаты заработной платы являются 15 и 28(29) числа текущего месяца. Если срок выплаты заработной платы выпадает на выходной или праздничный день, то заработная плата выплачивается в рабочий день перед выходным или праздничным днем.</w:t>
      </w:r>
    </w:p>
    <w:p w:rsidR="008E29BC" w:rsidRPr="00DE50FB" w:rsidRDefault="008E29BC" w:rsidP="008E29BC">
      <w:pPr>
        <w:autoSpaceDE w:val="0"/>
        <w:ind w:firstLine="567"/>
        <w:jc w:val="both"/>
        <w:rPr>
          <w:rFonts w:eastAsia="MS Mincho"/>
          <w:iCs/>
          <w:sz w:val="28"/>
          <w:szCs w:val="28"/>
        </w:rPr>
      </w:pPr>
      <w:r w:rsidRPr="00DE50FB">
        <w:rPr>
          <w:rFonts w:eastAsia="MS Mincho"/>
          <w:iCs/>
          <w:sz w:val="28"/>
          <w:szCs w:val="28"/>
        </w:rPr>
        <w:t>При выплате заработной платы работнику вручается расчетный листок, с указанием:</w:t>
      </w:r>
    </w:p>
    <w:p w:rsidR="008E29BC" w:rsidRPr="00DE50FB" w:rsidRDefault="008E29BC" w:rsidP="008E29BC">
      <w:pPr>
        <w:autoSpaceDE w:val="0"/>
        <w:ind w:firstLine="567"/>
        <w:jc w:val="both"/>
        <w:rPr>
          <w:iCs/>
          <w:sz w:val="28"/>
          <w:szCs w:val="28"/>
        </w:rPr>
      </w:pPr>
      <w:r w:rsidRPr="00DE50FB">
        <w:rPr>
          <w:iCs/>
          <w:sz w:val="28"/>
          <w:szCs w:val="28"/>
        </w:rPr>
        <w:t>- составных частей заработной платы, причитающейся ему за соответствующий период;</w:t>
      </w:r>
    </w:p>
    <w:p w:rsidR="008E29BC" w:rsidRPr="00DE50FB" w:rsidRDefault="008E29BC" w:rsidP="008E29BC">
      <w:pPr>
        <w:autoSpaceDE w:val="0"/>
        <w:ind w:firstLine="567"/>
        <w:jc w:val="both"/>
        <w:rPr>
          <w:iCs/>
          <w:sz w:val="28"/>
          <w:szCs w:val="28"/>
        </w:rPr>
      </w:pPr>
      <w:r w:rsidRPr="00DE50FB">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E29BC" w:rsidRPr="00DE50FB" w:rsidRDefault="008E29BC" w:rsidP="008E29BC">
      <w:pPr>
        <w:autoSpaceDE w:val="0"/>
        <w:ind w:firstLine="567"/>
        <w:jc w:val="both"/>
        <w:rPr>
          <w:iCs/>
          <w:sz w:val="28"/>
          <w:szCs w:val="28"/>
        </w:rPr>
      </w:pPr>
      <w:r w:rsidRPr="00DE50FB">
        <w:rPr>
          <w:iCs/>
          <w:sz w:val="28"/>
          <w:szCs w:val="28"/>
        </w:rPr>
        <w:t>- размеров и оснований произведенных удержаний;</w:t>
      </w:r>
    </w:p>
    <w:p w:rsidR="008E29BC" w:rsidRPr="00DE50FB" w:rsidRDefault="008E29BC" w:rsidP="008E29BC">
      <w:pPr>
        <w:autoSpaceDE w:val="0"/>
        <w:ind w:firstLine="567"/>
        <w:jc w:val="both"/>
        <w:rPr>
          <w:iCs/>
          <w:sz w:val="28"/>
          <w:szCs w:val="28"/>
        </w:rPr>
      </w:pPr>
      <w:r w:rsidRPr="00DE50FB">
        <w:rPr>
          <w:iCs/>
          <w:sz w:val="28"/>
          <w:szCs w:val="28"/>
        </w:rPr>
        <w:t>- общей денежной суммы, подлежащей выплате.</w:t>
      </w:r>
    </w:p>
    <w:p w:rsidR="008E29BC" w:rsidRPr="00DE50FB" w:rsidRDefault="008E29BC" w:rsidP="008E29BC">
      <w:pPr>
        <w:numPr>
          <w:ilvl w:val="1"/>
          <w:numId w:val="4"/>
        </w:numPr>
        <w:autoSpaceDE w:val="0"/>
        <w:ind w:left="0" w:firstLine="567"/>
        <w:jc w:val="both"/>
        <w:rPr>
          <w:rFonts w:eastAsia="MS Mincho"/>
          <w:sz w:val="28"/>
          <w:szCs w:val="28"/>
        </w:rPr>
      </w:pPr>
      <w:r w:rsidRPr="00DE50FB">
        <w:rPr>
          <w:rFonts w:eastAsia="MS Mincho"/>
          <w:sz w:val="28"/>
          <w:szCs w:val="28"/>
        </w:rPr>
        <w:t>Заработная плата исчисляется в соответствии с трудовым законодательством и включает в себя:</w:t>
      </w:r>
    </w:p>
    <w:p w:rsidR="008E29BC" w:rsidRPr="00DE50FB" w:rsidRDefault="008E29BC" w:rsidP="008E29BC">
      <w:pPr>
        <w:autoSpaceDE w:val="0"/>
        <w:ind w:firstLine="567"/>
        <w:jc w:val="both"/>
        <w:rPr>
          <w:rFonts w:eastAsia="MS Mincho"/>
          <w:sz w:val="28"/>
          <w:szCs w:val="28"/>
        </w:rPr>
      </w:pPr>
      <w:r w:rsidRPr="00DE50FB">
        <w:rPr>
          <w:rFonts w:eastAsia="MS Mincho"/>
          <w:sz w:val="28"/>
          <w:szCs w:val="28"/>
        </w:rPr>
        <w:t xml:space="preserve">- оплату труда исходя их ставок заработной платы, - окладов (должностные оклады); </w:t>
      </w:r>
    </w:p>
    <w:p w:rsidR="008E29BC" w:rsidRPr="00DE50FB" w:rsidRDefault="008E29BC" w:rsidP="008E29BC">
      <w:pPr>
        <w:autoSpaceDE w:val="0"/>
        <w:ind w:firstLine="567"/>
        <w:jc w:val="both"/>
        <w:rPr>
          <w:rFonts w:eastAsia="MS Mincho"/>
          <w:sz w:val="28"/>
          <w:szCs w:val="28"/>
        </w:rPr>
      </w:pPr>
      <w:r w:rsidRPr="00DE50FB">
        <w:rPr>
          <w:rFonts w:eastAsia="MS Mincho"/>
          <w:sz w:val="28"/>
          <w:szCs w:val="28"/>
        </w:rPr>
        <w:lastRenderedPageBreak/>
        <w:t xml:space="preserve">- доплаты и надбавки компенсационного характера, в том числе за работу во вредных и тяжелых условиях труда; </w:t>
      </w:r>
    </w:p>
    <w:p w:rsidR="008E29BC" w:rsidRPr="00DE50FB" w:rsidRDefault="008E29BC" w:rsidP="008E29BC">
      <w:pPr>
        <w:autoSpaceDE w:val="0"/>
        <w:ind w:firstLine="567"/>
        <w:jc w:val="both"/>
        <w:rPr>
          <w:rFonts w:eastAsia="MS Mincho"/>
          <w:sz w:val="28"/>
          <w:szCs w:val="28"/>
        </w:rPr>
      </w:pPr>
      <w:r w:rsidRPr="00DE50FB">
        <w:rPr>
          <w:rFonts w:eastAsia="MS Mincho"/>
          <w:sz w:val="28"/>
          <w:szCs w:val="28"/>
        </w:rPr>
        <w:t>- за работу в условиях, отклоняющихся от нормальных (</w:t>
      </w:r>
      <w:r w:rsidRPr="00DE50FB">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DE50FB">
        <w:rPr>
          <w:rFonts w:eastAsia="MS Mincho"/>
          <w:sz w:val="28"/>
          <w:szCs w:val="28"/>
        </w:rPr>
        <w:t xml:space="preserve"> </w:t>
      </w:r>
    </w:p>
    <w:p w:rsidR="008E29BC" w:rsidRPr="00DE50FB" w:rsidRDefault="008E29BC" w:rsidP="008E29BC">
      <w:pPr>
        <w:autoSpaceDE w:val="0"/>
        <w:ind w:firstLine="567"/>
        <w:jc w:val="both"/>
        <w:rPr>
          <w:rFonts w:eastAsia="MS Mincho"/>
          <w:sz w:val="28"/>
          <w:szCs w:val="28"/>
        </w:rPr>
      </w:pPr>
      <w:r w:rsidRPr="00DE50FB">
        <w:rPr>
          <w:rFonts w:eastAsia="MS Mincho"/>
          <w:sz w:val="28"/>
          <w:szCs w:val="28"/>
        </w:rPr>
        <w:t>-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8E29BC" w:rsidRPr="00DE50FB" w:rsidRDefault="008E29BC" w:rsidP="008E29BC">
      <w:pPr>
        <w:pStyle w:val="1"/>
        <w:ind w:firstLine="567"/>
        <w:jc w:val="both"/>
        <w:rPr>
          <w:rFonts w:ascii="Times New Roman" w:eastAsia="MS Mincho" w:hAnsi="Times New Roman"/>
          <w:sz w:val="28"/>
          <w:szCs w:val="28"/>
        </w:rPr>
      </w:pPr>
      <w:r w:rsidRPr="00DE50FB">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30 процентов часовой тарифной ставки (части оклада (должностного оклада), рассчитанного за час работы) за каждый час работы в ночное время. </w:t>
      </w:r>
    </w:p>
    <w:p w:rsidR="008E29BC" w:rsidRPr="00DE50FB" w:rsidRDefault="008E29BC" w:rsidP="008E29BC">
      <w:pPr>
        <w:pStyle w:val="a5"/>
        <w:ind w:left="0" w:firstLine="567"/>
        <w:jc w:val="both"/>
        <w:rPr>
          <w:iCs/>
          <w:sz w:val="28"/>
          <w:szCs w:val="28"/>
        </w:rPr>
      </w:pPr>
      <w:r w:rsidRPr="00DE50FB">
        <w:rPr>
          <w:rFonts w:eastAsia="MS Mincho"/>
          <w:sz w:val="28"/>
          <w:szCs w:val="28"/>
          <w:lang/>
        </w:rPr>
        <w:t>4.</w:t>
      </w:r>
      <w:r w:rsidRPr="00DE50FB">
        <w:rPr>
          <w:rFonts w:eastAsia="MS Mincho"/>
          <w:sz w:val="28"/>
          <w:szCs w:val="28"/>
        </w:rPr>
        <w:t>4</w:t>
      </w:r>
      <w:r w:rsidRPr="00DE50FB">
        <w:rPr>
          <w:rFonts w:eastAsia="MS Mincho"/>
          <w:sz w:val="28"/>
          <w:szCs w:val="28"/>
          <w:lang/>
        </w:rPr>
        <w:t>.</w:t>
      </w:r>
      <w:r w:rsidRPr="00DE50FB">
        <w:rPr>
          <w:rFonts w:eastAsia="MS Mincho"/>
          <w:sz w:val="28"/>
          <w:szCs w:val="28"/>
        </w:rPr>
        <w:t xml:space="preserve"> </w:t>
      </w:r>
      <w:r w:rsidRPr="00DE50FB">
        <w:rPr>
          <w:rFonts w:eastAsia="MS Mincho"/>
          <w:sz w:val="28"/>
          <w:szCs w:val="28"/>
          <w:lang/>
        </w:rPr>
        <w:t>В случае задержки выплаты заработной</w:t>
      </w:r>
      <w:r w:rsidRPr="00DE50FB">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DE50FB">
        <w:rPr>
          <w:iCs/>
          <w:sz w:val="28"/>
          <w:szCs w:val="28"/>
        </w:rPr>
        <w:t>.</w:t>
      </w:r>
    </w:p>
    <w:p w:rsidR="008E29BC" w:rsidRPr="00DE50FB" w:rsidRDefault="008E29BC" w:rsidP="008E29BC">
      <w:pPr>
        <w:pStyle w:val="a5"/>
        <w:ind w:left="0" w:firstLine="567"/>
        <w:jc w:val="both"/>
        <w:rPr>
          <w:rFonts w:cs="Arial"/>
          <w:sz w:val="28"/>
          <w:szCs w:val="28"/>
        </w:rPr>
      </w:pPr>
      <w:r w:rsidRPr="00DE50FB">
        <w:rPr>
          <w:sz w:val="28"/>
          <w:szCs w:val="28"/>
        </w:rPr>
        <w:t>4.5.</w:t>
      </w:r>
      <w:r w:rsidRPr="00DE50FB">
        <w:rPr>
          <w:rFonts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E29BC" w:rsidRPr="00DE50FB" w:rsidRDefault="008E29BC" w:rsidP="008E29BC">
      <w:pPr>
        <w:autoSpaceDE w:val="0"/>
        <w:ind w:firstLine="567"/>
        <w:jc w:val="both"/>
        <w:rPr>
          <w:i/>
        </w:rPr>
      </w:pPr>
      <w:r w:rsidRPr="00DE50FB">
        <w:rPr>
          <w:rFonts w:cs="Arial"/>
          <w:sz w:val="28"/>
          <w:szCs w:val="28"/>
        </w:rPr>
        <w:t>4.6. При нарушении</w:t>
      </w:r>
      <w:r w:rsidRPr="00DE50FB">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DE50FB">
        <w:rPr>
          <w:sz w:val="28"/>
          <w:szCs w:val="28"/>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DE50FB">
        <w:rPr>
          <w:rFonts w:eastAsia="MS Mincho"/>
          <w:i/>
        </w:rPr>
        <w:t>(</w:t>
      </w:r>
      <w:r w:rsidRPr="00DE50FB">
        <w:rPr>
          <w:i/>
        </w:rPr>
        <w:t>размер выплачиваемой работнику денежной компенсации может быть повышен коллективным договором).</w:t>
      </w:r>
    </w:p>
    <w:p w:rsidR="008E29BC" w:rsidRPr="00DE50FB" w:rsidRDefault="008E29BC" w:rsidP="008E29BC">
      <w:pPr>
        <w:pStyle w:val="1"/>
        <w:ind w:firstLine="567"/>
        <w:jc w:val="both"/>
        <w:rPr>
          <w:rFonts w:ascii="Times New Roman" w:eastAsia="MS Mincho" w:hAnsi="Times New Roman"/>
          <w:sz w:val="28"/>
          <w:szCs w:val="28"/>
        </w:rPr>
      </w:pPr>
      <w:r w:rsidRPr="00DE50FB">
        <w:rPr>
          <w:rFonts w:ascii="Times New Roman" w:eastAsia="MS Mincho" w:hAnsi="Times New Roman"/>
          <w:sz w:val="28"/>
          <w:szCs w:val="28"/>
        </w:rPr>
        <w:t>4.</w:t>
      </w:r>
      <w:r w:rsidRPr="00DE50FB">
        <w:rPr>
          <w:rFonts w:ascii="Times New Roman" w:eastAsia="MS Mincho" w:hAnsi="Times New Roman"/>
          <w:sz w:val="28"/>
          <w:szCs w:val="28"/>
          <w:lang w:val="ru-RU"/>
        </w:rPr>
        <w:t>7</w:t>
      </w:r>
      <w:r w:rsidRPr="00DE50FB">
        <w:rPr>
          <w:rFonts w:ascii="Times New Roman" w:eastAsia="MS Mincho" w:hAnsi="Times New Roman"/>
          <w:sz w:val="28"/>
          <w:szCs w:val="28"/>
        </w:rPr>
        <w:t>.</w:t>
      </w:r>
      <w:r w:rsidRPr="00DE50FB">
        <w:rPr>
          <w:rFonts w:ascii="Times New Roman" w:eastAsia="MS Mincho" w:hAnsi="Times New Roman"/>
          <w:sz w:val="28"/>
          <w:szCs w:val="28"/>
          <w:lang w:val="ru-RU"/>
        </w:rPr>
        <w:t xml:space="preserve"> </w:t>
      </w:r>
      <w:r w:rsidRPr="00DE50FB">
        <w:rPr>
          <w:rFonts w:ascii="Times New Roman" w:eastAsia="MS Mincho" w:hAnsi="Times New Roman"/>
          <w:sz w:val="28"/>
          <w:szCs w:val="28"/>
        </w:rPr>
        <w:t>Изменение условий оплаты труда, предусмотренных трудовым договором, осуществляется при наличии следующих оснований:</w:t>
      </w:r>
    </w:p>
    <w:p w:rsidR="008E29BC" w:rsidRPr="00DE50FB" w:rsidRDefault="008E29BC" w:rsidP="008E29BC">
      <w:pPr>
        <w:pStyle w:val="1"/>
        <w:numPr>
          <w:ilvl w:val="0"/>
          <w:numId w:val="2"/>
        </w:numPr>
        <w:tabs>
          <w:tab w:val="left" w:pos="-440"/>
        </w:tabs>
        <w:ind w:left="0" w:firstLine="567"/>
        <w:jc w:val="both"/>
        <w:rPr>
          <w:rFonts w:ascii="Times New Roman" w:eastAsia="MS Mincho" w:hAnsi="Times New Roman"/>
          <w:sz w:val="28"/>
          <w:szCs w:val="28"/>
        </w:rPr>
      </w:pPr>
      <w:r w:rsidRPr="00DE50FB">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rsidR="008E29BC" w:rsidRPr="00DE50FB" w:rsidRDefault="008E29BC" w:rsidP="008E29BC">
      <w:pPr>
        <w:pStyle w:val="1"/>
        <w:numPr>
          <w:ilvl w:val="0"/>
          <w:numId w:val="2"/>
        </w:numPr>
        <w:tabs>
          <w:tab w:val="left" w:pos="-440"/>
        </w:tabs>
        <w:autoSpaceDE w:val="0"/>
        <w:ind w:left="0" w:firstLine="567"/>
        <w:jc w:val="both"/>
        <w:rPr>
          <w:rFonts w:ascii="Times New Roman" w:eastAsia="MS Mincho" w:hAnsi="Times New Roman"/>
          <w:sz w:val="28"/>
          <w:szCs w:val="28"/>
          <w:lang w:val="ru-RU"/>
        </w:rPr>
      </w:pPr>
      <w:r w:rsidRPr="00DE50FB">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r w:rsidRPr="00DE50FB">
        <w:rPr>
          <w:rFonts w:ascii="Times New Roman" w:eastAsia="MS Mincho" w:hAnsi="Times New Roman"/>
          <w:sz w:val="28"/>
          <w:szCs w:val="28"/>
          <w:lang w:val="ru-RU"/>
        </w:rPr>
        <w:t>;</w:t>
      </w:r>
    </w:p>
    <w:p w:rsidR="008E29BC" w:rsidRPr="00DE50FB" w:rsidRDefault="008E29BC" w:rsidP="008E29BC">
      <w:pPr>
        <w:pStyle w:val="1"/>
        <w:numPr>
          <w:ilvl w:val="0"/>
          <w:numId w:val="2"/>
        </w:numPr>
        <w:tabs>
          <w:tab w:val="left" w:pos="-440"/>
        </w:tabs>
        <w:autoSpaceDE w:val="0"/>
        <w:ind w:left="0" w:firstLine="567"/>
        <w:jc w:val="both"/>
        <w:rPr>
          <w:rFonts w:ascii="Times New Roman" w:eastAsia="MS Mincho" w:hAnsi="Times New Roman"/>
          <w:sz w:val="28"/>
          <w:szCs w:val="28"/>
        </w:rPr>
      </w:pPr>
      <w:r w:rsidRPr="00DE50FB">
        <w:rPr>
          <w:rFonts w:ascii="Times New Roman" w:eastAsia="MS Mincho" w:hAnsi="Times New Roman"/>
          <w:sz w:val="28"/>
          <w:szCs w:val="28"/>
        </w:rPr>
        <w:t>при присвоении почетного звания – со дня присвоения почетного звания уполномоченным органом;</w:t>
      </w:r>
    </w:p>
    <w:p w:rsidR="008E29BC" w:rsidRPr="00DE50FB" w:rsidRDefault="008E29BC" w:rsidP="008E29BC">
      <w:pPr>
        <w:pStyle w:val="1"/>
        <w:numPr>
          <w:ilvl w:val="0"/>
          <w:numId w:val="2"/>
        </w:numPr>
        <w:tabs>
          <w:tab w:val="left" w:pos="-440"/>
        </w:tabs>
        <w:autoSpaceDE w:val="0"/>
        <w:ind w:left="0" w:firstLine="567"/>
        <w:jc w:val="both"/>
        <w:rPr>
          <w:rFonts w:ascii="Times New Roman" w:eastAsia="MS Mincho" w:hAnsi="Times New Roman"/>
          <w:sz w:val="28"/>
          <w:szCs w:val="28"/>
        </w:rPr>
      </w:pPr>
      <w:r w:rsidRPr="00DE50FB">
        <w:rPr>
          <w:rFonts w:ascii="Times New Roman" w:eastAsia="MS Mincho" w:hAnsi="Times New Roman"/>
          <w:sz w:val="28"/>
          <w:szCs w:val="28"/>
        </w:rPr>
        <w:t>при присуждении ученой степени</w:t>
      </w:r>
      <w:r w:rsidRPr="00DE50FB">
        <w:rPr>
          <w:rFonts w:ascii="Times New Roman" w:eastAsia="MS Mincho" w:hAnsi="Times New Roman"/>
          <w:sz w:val="28"/>
          <w:szCs w:val="28"/>
          <w:lang w:val="ru-RU"/>
        </w:rPr>
        <w:t xml:space="preserve"> доктора или </w:t>
      </w:r>
      <w:r w:rsidRPr="00DE50FB">
        <w:rPr>
          <w:rFonts w:ascii="Times New Roman" w:eastAsia="MS Mincho" w:hAnsi="Times New Roman"/>
          <w:sz w:val="28"/>
          <w:szCs w:val="28"/>
        </w:rPr>
        <w:t xml:space="preserve"> кандидата наук – со дня </w:t>
      </w:r>
      <w:r w:rsidRPr="00DE50FB">
        <w:rPr>
          <w:rFonts w:ascii="Times New Roman" w:eastAsia="MS Mincho" w:hAnsi="Times New Roman"/>
          <w:sz w:val="28"/>
          <w:szCs w:val="28"/>
          <w:lang w:val="ru-RU"/>
        </w:rPr>
        <w:t xml:space="preserve">принятия </w:t>
      </w:r>
      <w:r w:rsidRPr="00DE50FB">
        <w:rPr>
          <w:rFonts w:ascii="Times New Roman" w:hAnsi="Times New Roman"/>
          <w:iCs/>
          <w:sz w:val="28"/>
          <w:szCs w:val="28"/>
        </w:rPr>
        <w:t>Министерств</w:t>
      </w:r>
      <w:r w:rsidRPr="00DE50FB">
        <w:rPr>
          <w:rFonts w:ascii="Times New Roman" w:hAnsi="Times New Roman"/>
          <w:iCs/>
          <w:sz w:val="28"/>
          <w:szCs w:val="28"/>
          <w:lang w:val="ru-RU"/>
        </w:rPr>
        <w:t>ом</w:t>
      </w:r>
      <w:r w:rsidRPr="00DE50FB">
        <w:rPr>
          <w:rFonts w:ascii="Times New Roman" w:hAnsi="Times New Roman"/>
          <w:iCs/>
          <w:sz w:val="28"/>
          <w:szCs w:val="28"/>
        </w:rPr>
        <w:t xml:space="preserve"> образования и науки Российской Федерации </w:t>
      </w:r>
      <w:r w:rsidRPr="00DE50FB">
        <w:rPr>
          <w:rFonts w:ascii="Times New Roman" w:eastAsia="MS Mincho" w:hAnsi="Times New Roman"/>
          <w:sz w:val="28"/>
          <w:szCs w:val="28"/>
        </w:rPr>
        <w:t xml:space="preserve"> решения о выдаче диплома;</w:t>
      </w:r>
    </w:p>
    <w:p w:rsidR="008E29BC" w:rsidRPr="00DE50FB" w:rsidRDefault="008E29BC" w:rsidP="008E29BC">
      <w:pPr>
        <w:ind w:firstLine="567"/>
        <w:jc w:val="both"/>
        <w:rPr>
          <w:sz w:val="28"/>
          <w:szCs w:val="28"/>
        </w:rPr>
      </w:pPr>
      <w:r w:rsidRPr="00DE50FB">
        <w:rPr>
          <w:sz w:val="28"/>
          <w:szCs w:val="28"/>
        </w:rPr>
        <w:lastRenderedPageBreak/>
        <w:t xml:space="preserve">4.8.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w:t>
      </w:r>
    </w:p>
    <w:p w:rsidR="008E29BC" w:rsidRPr="00DE50FB" w:rsidRDefault="008E29BC" w:rsidP="008E29BC">
      <w:pPr>
        <w:pStyle w:val="51"/>
        <w:ind w:left="0" w:firstLine="567"/>
        <w:jc w:val="both"/>
        <w:rPr>
          <w:sz w:val="28"/>
          <w:szCs w:val="28"/>
        </w:rPr>
      </w:pPr>
      <w:r w:rsidRPr="00DE50FB">
        <w:rPr>
          <w:sz w:val="28"/>
          <w:szCs w:val="28"/>
        </w:rPr>
        <w:t xml:space="preserve">4.9.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w:t>
      </w:r>
    </w:p>
    <w:p w:rsidR="008E29BC" w:rsidRPr="00DE50FB" w:rsidRDefault="008E29BC" w:rsidP="008E29BC">
      <w:pPr>
        <w:autoSpaceDE w:val="0"/>
        <w:ind w:firstLine="567"/>
        <w:jc w:val="both"/>
        <w:rPr>
          <w:sz w:val="28"/>
          <w:szCs w:val="28"/>
        </w:rPr>
      </w:pPr>
      <w:r w:rsidRPr="00DE50FB">
        <w:rPr>
          <w:bCs/>
          <w:sz w:val="28"/>
          <w:szCs w:val="28"/>
        </w:rPr>
        <w:t xml:space="preserve">4.10. </w:t>
      </w:r>
      <w:r w:rsidRPr="00DE50FB">
        <w:rPr>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на рабочих местах</w:t>
      </w:r>
      <w:r w:rsidRPr="00DE50FB">
        <w:rPr>
          <w:i/>
          <w:sz w:val="28"/>
          <w:szCs w:val="28"/>
        </w:rPr>
        <w:t xml:space="preserve"> </w:t>
      </w:r>
      <w:r w:rsidRPr="00DE50FB">
        <w:rPr>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 В приложении 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8E29BC" w:rsidRPr="00DE50FB" w:rsidRDefault="008E29BC" w:rsidP="008E29BC">
      <w:pPr>
        <w:autoSpaceDE w:val="0"/>
        <w:ind w:firstLine="567"/>
        <w:jc w:val="both"/>
        <w:rPr>
          <w:sz w:val="28"/>
          <w:szCs w:val="28"/>
        </w:rPr>
      </w:pPr>
      <w:r w:rsidRPr="00DE50FB">
        <w:rPr>
          <w:sz w:val="28"/>
          <w:szCs w:val="28"/>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DE50FB">
        <w:rPr>
          <w:bCs/>
          <w:sz w:val="28"/>
          <w:szCs w:val="28"/>
        </w:rPr>
        <w:t xml:space="preserve"> на которых устанавливается доплата </w:t>
      </w:r>
      <w:r w:rsidRPr="00DE50FB">
        <w:rPr>
          <w:sz w:val="28"/>
          <w:szCs w:val="28"/>
        </w:rPr>
        <w:t>до 12% к ставкам заработной платы, работодатель осуществляет оплату труда в повышенном размере.</w:t>
      </w:r>
    </w:p>
    <w:p w:rsidR="008E29BC" w:rsidRPr="00DE50FB" w:rsidRDefault="008E29BC" w:rsidP="008E29BC">
      <w:pPr>
        <w:pStyle w:val="10"/>
        <w:ind w:left="0" w:right="-5" w:firstLine="567"/>
        <w:jc w:val="both"/>
        <w:rPr>
          <w:b w:val="0"/>
          <w:szCs w:val="28"/>
        </w:rPr>
      </w:pPr>
      <w:r w:rsidRPr="00DE50FB">
        <w:rPr>
          <w:b w:val="0"/>
          <w:szCs w:val="28"/>
        </w:rPr>
        <w:t>4.11. Компетенцию образовательной организации по установлению работникам выплат стимулирующего характера реализовывать</w:t>
      </w:r>
      <w:r w:rsidRPr="00DE50FB">
        <w:rPr>
          <w:rStyle w:val="a4"/>
          <w:szCs w:val="28"/>
        </w:rPr>
        <w:footnoteReference w:id="4"/>
      </w:r>
      <w:r w:rsidRPr="00DE50FB">
        <w:rPr>
          <w:b w:val="0"/>
          <w:szCs w:val="28"/>
        </w:rPr>
        <w:t>:</w:t>
      </w:r>
    </w:p>
    <w:p w:rsidR="008E29BC" w:rsidRPr="00DE50FB" w:rsidRDefault="008E29BC" w:rsidP="008E29BC">
      <w:pPr>
        <w:pStyle w:val="310"/>
        <w:ind w:left="0" w:firstLine="567"/>
        <w:jc w:val="both"/>
        <w:rPr>
          <w:sz w:val="28"/>
          <w:szCs w:val="28"/>
        </w:rPr>
      </w:pPr>
      <w:r w:rsidRPr="00DE50FB">
        <w:rPr>
          <w:sz w:val="28"/>
          <w:szCs w:val="28"/>
        </w:rPr>
        <w:t xml:space="preserve">4.12. Экономия средств фонда оплаты труда направляется на </w:t>
      </w:r>
      <w:r w:rsidRPr="00DE50FB">
        <w:rPr>
          <w:i/>
          <w:sz w:val="28"/>
          <w:szCs w:val="28"/>
        </w:rPr>
        <w:t>премирование, оказание материальной помощи</w:t>
      </w:r>
      <w:r w:rsidRPr="00DE50FB">
        <w:rPr>
          <w:sz w:val="28"/>
          <w:szCs w:val="28"/>
        </w:rPr>
        <w:t xml:space="preserve"> работникам, что фиксируется в локальных нормативных актах (положениях) образовательной организации.</w:t>
      </w:r>
    </w:p>
    <w:p w:rsidR="008E29BC" w:rsidRPr="00DE50FB" w:rsidRDefault="008E29BC" w:rsidP="008E29BC">
      <w:pPr>
        <w:pStyle w:val="310"/>
        <w:ind w:left="0" w:firstLine="567"/>
        <w:jc w:val="both"/>
        <w:rPr>
          <w:sz w:val="28"/>
          <w:szCs w:val="28"/>
        </w:rPr>
      </w:pPr>
      <w:r w:rsidRPr="00DE50FB">
        <w:rPr>
          <w:sz w:val="28"/>
          <w:szCs w:val="28"/>
        </w:rPr>
        <w:t>4.13.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8E29BC" w:rsidRPr="00DE50FB" w:rsidRDefault="008E29BC" w:rsidP="008E29BC">
      <w:pPr>
        <w:pStyle w:val="310"/>
        <w:ind w:left="0" w:firstLine="567"/>
        <w:jc w:val="both"/>
        <w:rPr>
          <w:sz w:val="28"/>
          <w:szCs w:val="28"/>
        </w:rPr>
      </w:pPr>
      <w:r w:rsidRPr="00DE50FB">
        <w:rPr>
          <w:sz w:val="28"/>
          <w:szCs w:val="28"/>
        </w:rPr>
        <w:t xml:space="preserve">4.14. Штаты организации формируются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p>
    <w:p w:rsidR="008E29BC" w:rsidRPr="00DE50FB" w:rsidRDefault="008E29BC" w:rsidP="008E29BC">
      <w:pPr>
        <w:pStyle w:val="a6"/>
        <w:ind w:firstLine="708"/>
        <w:jc w:val="both"/>
        <w:rPr>
          <w:bCs/>
          <w:iCs/>
          <w:sz w:val="28"/>
          <w:szCs w:val="28"/>
        </w:rPr>
      </w:pPr>
      <w:r w:rsidRPr="00DE50FB">
        <w:rPr>
          <w:bCs/>
          <w:iCs/>
          <w:sz w:val="28"/>
          <w:szCs w:val="28"/>
        </w:rPr>
        <w:lastRenderedPageBreak/>
        <w:t>4.15. Сохранить за педагогическими работниками условия оплаты труда</w:t>
      </w:r>
      <w:r w:rsidRPr="00DE50FB">
        <w:rPr>
          <w:bCs/>
          <w:iCs/>
          <w:sz w:val="28"/>
          <w:szCs w:val="28"/>
        </w:rPr>
        <w:br/>
        <w:t>с учетом имевшейся квалификационной категории по истечении срока действия квалификационной категории в следующих случаях:</w:t>
      </w:r>
    </w:p>
    <w:p w:rsidR="008E29BC" w:rsidRPr="00DE50FB" w:rsidRDefault="008E29BC" w:rsidP="008E29BC">
      <w:pPr>
        <w:pStyle w:val="a6"/>
        <w:ind w:firstLine="708"/>
        <w:jc w:val="both"/>
        <w:rPr>
          <w:bCs/>
          <w:iCs/>
          <w:sz w:val="28"/>
          <w:szCs w:val="28"/>
        </w:rPr>
      </w:pPr>
      <w:r w:rsidRPr="00DE50FB">
        <w:rPr>
          <w:bCs/>
          <w:iCs/>
          <w:sz w:val="28"/>
          <w:szCs w:val="28"/>
        </w:rPr>
        <w:t>а) после выхода на работу из отпуска по уходу за ребенком до достижения им возраста трех лет – не менее чем на один год;</w:t>
      </w:r>
    </w:p>
    <w:p w:rsidR="008E29BC" w:rsidRPr="00DE50FB" w:rsidRDefault="008E29BC" w:rsidP="008E29BC">
      <w:pPr>
        <w:pStyle w:val="PlainText"/>
        <w:ind w:firstLine="709"/>
        <w:jc w:val="both"/>
        <w:rPr>
          <w:rFonts w:ascii="Times New Roman" w:hAnsi="Times New Roman"/>
          <w:bCs/>
          <w:iCs/>
          <w:sz w:val="28"/>
          <w:szCs w:val="28"/>
        </w:rPr>
      </w:pPr>
      <w:r w:rsidRPr="00DE50FB">
        <w:rPr>
          <w:rFonts w:ascii="Times New Roman" w:hAnsi="Times New Roman"/>
          <w:bCs/>
          <w:iCs/>
          <w:sz w:val="28"/>
          <w:szCs w:val="28"/>
        </w:rPr>
        <w:t>б) до возникновения права для назначения страховой пенсии по старости, а также до наступления срока ее назначения досрочно (п</w:t>
      </w:r>
      <w:r w:rsidRPr="00DE50FB">
        <w:rPr>
          <w:rFonts w:ascii="Times New Roman" w:hAnsi="Times New Roman"/>
          <w:sz w:val="28"/>
          <w:szCs w:val="28"/>
        </w:rPr>
        <w:t>риложение № 7</w:t>
      </w:r>
      <w:r w:rsidRPr="00DE50FB">
        <w:rPr>
          <w:rFonts w:ascii="Times New Roman" w:hAnsi="Times New Roman"/>
          <w:sz w:val="28"/>
          <w:szCs w:val="28"/>
        </w:rPr>
        <w:br/>
        <w:t xml:space="preserve">к Федеральному закону от 28 декабря 2013 г. № 400-ФЗ «О страховых пенсиях» в редакции Федерального закона от 3 октября 2018 г. № 350) </w:t>
      </w:r>
      <w:r w:rsidRPr="00DE50FB">
        <w:rPr>
          <w:rFonts w:ascii="Times New Roman" w:hAnsi="Times New Roman"/>
          <w:bCs/>
          <w:iCs/>
          <w:sz w:val="28"/>
          <w:szCs w:val="28"/>
        </w:rPr>
        <w:t>– не менее чем за один год;</w:t>
      </w:r>
    </w:p>
    <w:p w:rsidR="008E29BC" w:rsidRPr="00DE50FB" w:rsidRDefault="008E29BC" w:rsidP="008E29BC">
      <w:pPr>
        <w:pStyle w:val="a6"/>
        <w:ind w:firstLine="708"/>
        <w:jc w:val="both"/>
        <w:rPr>
          <w:bCs/>
          <w:iCs/>
          <w:sz w:val="28"/>
          <w:szCs w:val="28"/>
        </w:rPr>
      </w:pPr>
      <w:r w:rsidRPr="00DE50FB">
        <w:rPr>
          <w:bCs/>
          <w:iCs/>
          <w:sz w:val="28"/>
          <w:szCs w:val="28"/>
        </w:rPr>
        <w:t>в) по окончании длительной болезни, длительного отпуска, предоставляемого до одного года, – не менее чем на 6 месяцев;</w:t>
      </w:r>
    </w:p>
    <w:p w:rsidR="008E29BC" w:rsidRPr="00DE50FB" w:rsidRDefault="008E29BC" w:rsidP="008E29BC">
      <w:pPr>
        <w:pStyle w:val="a6"/>
        <w:ind w:firstLine="708"/>
        <w:jc w:val="both"/>
        <w:rPr>
          <w:bCs/>
          <w:iCs/>
          <w:sz w:val="28"/>
          <w:szCs w:val="28"/>
        </w:rPr>
      </w:pPr>
      <w:r w:rsidRPr="00DE50FB">
        <w:rPr>
          <w:bCs/>
          <w:iCs/>
          <w:sz w:val="28"/>
          <w:szCs w:val="28"/>
        </w:rPr>
        <w:t>г)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8E29BC" w:rsidRPr="00DE50FB" w:rsidRDefault="008E29BC" w:rsidP="008E29BC">
      <w:pPr>
        <w:pStyle w:val="a6"/>
        <w:ind w:firstLine="708"/>
        <w:jc w:val="both"/>
        <w:rPr>
          <w:bCs/>
          <w:iCs/>
          <w:sz w:val="28"/>
          <w:szCs w:val="28"/>
        </w:rPr>
      </w:pPr>
      <w:r w:rsidRPr="00DE50FB">
        <w:rPr>
          <w:bCs/>
          <w:iCs/>
          <w:sz w:val="28"/>
          <w:szCs w:val="28"/>
        </w:rPr>
        <w:t xml:space="preserve">д) при наступлении чрезвычайных ситуаций, в том числе по санитарно-эпидемиологическим основаниям, </w:t>
      </w:r>
      <w:r w:rsidRPr="00DE50FB">
        <w:rPr>
          <w:rFonts w:eastAsia="Times New Roman"/>
          <w:sz w:val="28"/>
          <w:szCs w:val="28"/>
        </w:rPr>
        <w:t>возобновлении педагогической деятельности после выхода на пенсию, при переходе в другую образовательную организацию</w:t>
      </w:r>
      <w:r w:rsidRPr="00DE50FB">
        <w:rPr>
          <w:rFonts w:eastAsia="Times New Roman"/>
          <w:sz w:val="28"/>
          <w:szCs w:val="28"/>
        </w:rPr>
        <w:br/>
        <w:t xml:space="preserve">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w:t>
      </w:r>
      <w:r w:rsidRPr="00DE50FB">
        <w:rPr>
          <w:bCs/>
          <w:iCs/>
          <w:sz w:val="28"/>
          <w:szCs w:val="28"/>
        </w:rPr>
        <w:t>– не менее чем</w:t>
      </w:r>
      <w:r w:rsidRPr="00DE50FB">
        <w:rPr>
          <w:bCs/>
          <w:iCs/>
          <w:sz w:val="28"/>
          <w:szCs w:val="28"/>
        </w:rPr>
        <w:br/>
        <w:t>на 6 месяцев.</w:t>
      </w:r>
    </w:p>
    <w:p w:rsidR="008E29BC" w:rsidRPr="00DE50FB" w:rsidRDefault="008E29BC" w:rsidP="008E29BC">
      <w:pPr>
        <w:pStyle w:val="a6"/>
        <w:ind w:firstLine="708"/>
        <w:jc w:val="both"/>
        <w:rPr>
          <w:bCs/>
          <w:iCs/>
          <w:sz w:val="28"/>
          <w:szCs w:val="28"/>
        </w:rPr>
      </w:pPr>
      <w:r w:rsidRPr="00DE50FB">
        <w:rPr>
          <w:bCs/>
          <w:iCs/>
          <w:sz w:val="28"/>
          <w:szCs w:val="28"/>
        </w:rPr>
        <w:t>Конкретный срок</w:t>
      </w:r>
      <w:r w:rsidRPr="00DE50FB">
        <w:rPr>
          <w:sz w:val="28"/>
          <w:szCs w:val="28"/>
        </w:rPr>
        <w:t xml:space="preserve"> </w:t>
      </w:r>
      <w:r w:rsidRPr="00DE50FB">
        <w:rPr>
          <w:bCs/>
          <w:iCs/>
          <w:sz w:val="28"/>
          <w:szCs w:val="28"/>
        </w:rPr>
        <w:t>сверх указанного выше, на который оплата труда сохраняется с учетом имевшейся квалификационной категории, определяется нашим коллективным договором.</w:t>
      </w:r>
    </w:p>
    <w:p w:rsidR="008E29BC" w:rsidRPr="00DE50FB" w:rsidRDefault="008E29BC" w:rsidP="008E29BC">
      <w:pPr>
        <w:pStyle w:val="228bf8a64b8551e1msonormal"/>
        <w:spacing w:before="0" w:beforeAutospacing="0" w:after="0" w:afterAutospacing="0"/>
        <w:ind w:firstLine="708"/>
        <w:jc w:val="both"/>
        <w:rPr>
          <w:sz w:val="28"/>
          <w:szCs w:val="28"/>
        </w:rPr>
      </w:pPr>
      <w:r w:rsidRPr="00DE50FB">
        <w:rPr>
          <w:sz w:val="28"/>
          <w:szCs w:val="28"/>
        </w:rPr>
        <w:t>4.16. Предоставить возможность прохождения аттестации на высшую квалификационную категорию педагогическим работникам:</w:t>
      </w:r>
    </w:p>
    <w:p w:rsidR="008E29BC" w:rsidRPr="00DE50FB" w:rsidRDefault="008E29BC" w:rsidP="008E29BC">
      <w:pPr>
        <w:pStyle w:val="228bf8a64b8551e1msonormal"/>
        <w:spacing w:before="0" w:beforeAutospacing="0" w:after="0" w:afterAutospacing="0"/>
        <w:ind w:firstLine="708"/>
        <w:jc w:val="both"/>
        <w:rPr>
          <w:rFonts w:ascii="Calibri" w:hAnsi="Calibri" w:cs="Calibri"/>
          <w:sz w:val="22"/>
          <w:szCs w:val="22"/>
        </w:rPr>
      </w:pPr>
      <w:r w:rsidRPr="00DE50FB">
        <w:rPr>
          <w:sz w:val="28"/>
          <w:szCs w:val="28"/>
        </w:rPr>
        <w:t xml:space="preserve">а) имеющим (имевшим) первую или высшую квалификационную категорию по одной из должностей, </w:t>
      </w:r>
      <w:r w:rsidRPr="00DE50FB">
        <w:rPr>
          <w:bCs/>
          <w:iCs/>
          <w:sz w:val="28"/>
          <w:szCs w:val="28"/>
        </w:rPr>
        <w:t>–</w:t>
      </w:r>
      <w:r w:rsidRPr="00DE50FB">
        <w:rPr>
          <w:sz w:val="28"/>
          <w:szCs w:val="28"/>
        </w:rPr>
        <w:t xml:space="preserve"> по другой должности, в том числе в случае, если</w:t>
      </w:r>
      <w:r w:rsidRPr="00DE50FB">
        <w:rPr>
          <w:sz w:val="28"/>
          <w:szCs w:val="28"/>
        </w:rPr>
        <w:br/>
        <w:t>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 категории;</w:t>
      </w:r>
    </w:p>
    <w:p w:rsidR="008E29BC" w:rsidRPr="00DE50FB" w:rsidRDefault="008E29BC" w:rsidP="008E29BC">
      <w:pPr>
        <w:pStyle w:val="228bf8a64b8551e1msonormal"/>
        <w:spacing w:before="0" w:beforeAutospacing="0" w:after="0" w:afterAutospacing="0"/>
        <w:ind w:firstLine="709"/>
        <w:jc w:val="both"/>
        <w:rPr>
          <w:sz w:val="28"/>
          <w:szCs w:val="28"/>
        </w:rPr>
      </w:pPr>
      <w:r w:rsidRPr="00DE50FB">
        <w:rPr>
          <w:sz w:val="28"/>
          <w:szCs w:val="28"/>
        </w:rPr>
        <w:t>б) являющимся гражданами Российской Федерации, имеющим первую или высшую квалификационную категорию, присвоенную на территории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w:t>
      </w:r>
    </w:p>
    <w:p w:rsidR="008E29BC" w:rsidRPr="00DE50FB" w:rsidRDefault="008E29BC" w:rsidP="008E29BC">
      <w:pPr>
        <w:pStyle w:val="a6"/>
        <w:ind w:firstLine="708"/>
        <w:jc w:val="both"/>
        <w:rPr>
          <w:sz w:val="28"/>
          <w:szCs w:val="28"/>
        </w:rPr>
      </w:pPr>
      <w:r w:rsidRPr="00DE50FB">
        <w:rPr>
          <w:sz w:val="28"/>
          <w:szCs w:val="28"/>
        </w:rPr>
        <w:t>4.17. Стороны считают необходимым применять унифицированную</w:t>
      </w:r>
      <w:r w:rsidRPr="00DE50FB">
        <w:rPr>
          <w:sz w:val="28"/>
          <w:szCs w:val="28"/>
        </w:rPr>
        <w:br/>
        <w:t xml:space="preserve">и традиционно используемую при исчислении заработной платы </w:t>
      </w:r>
      <w:r w:rsidRPr="00DE50FB">
        <w:rPr>
          <w:sz w:val="28"/>
          <w:szCs w:val="28"/>
        </w:rPr>
        <w:lastRenderedPageBreak/>
        <w:t>педагогических работников форму, именуемую «тарификационный список», в целях:</w:t>
      </w:r>
    </w:p>
    <w:p w:rsidR="008E29BC" w:rsidRPr="00DE50FB" w:rsidRDefault="008E29BC" w:rsidP="008E29BC">
      <w:pPr>
        <w:pStyle w:val="a6"/>
        <w:ind w:firstLine="708"/>
        <w:jc w:val="both"/>
        <w:rPr>
          <w:sz w:val="28"/>
          <w:szCs w:val="28"/>
        </w:rPr>
      </w:pPr>
      <w:r w:rsidRPr="00DE50FB">
        <w:rPr>
          <w:sz w:val="28"/>
          <w:szCs w:val="28"/>
        </w:rPr>
        <w:t>а) обеспечения порядка учета всех видов выплат, гарантируемых педагогическому работнику в зависимости от фактического объема учебной (преподавательской, педагогической) работы, компенсационных выплат, в том числе ежемесячного денежного вознаграждения за классное руководство, а также стимулирующих выплат, носящих обязательный характер;</w:t>
      </w:r>
    </w:p>
    <w:p w:rsidR="008E29BC" w:rsidRPr="00DE50FB" w:rsidRDefault="008E29BC" w:rsidP="008E29BC">
      <w:pPr>
        <w:pStyle w:val="a6"/>
        <w:ind w:firstLine="708"/>
        <w:jc w:val="both"/>
        <w:rPr>
          <w:sz w:val="28"/>
          <w:szCs w:val="28"/>
        </w:rPr>
      </w:pPr>
      <w:r w:rsidRPr="00DE50FB">
        <w:rPr>
          <w:sz w:val="28"/>
          <w:szCs w:val="28"/>
        </w:rPr>
        <w:t>б) обеспечения сохранения заработной платы, установленной</w:t>
      </w:r>
      <w:r w:rsidRPr="00DE50FB">
        <w:rPr>
          <w:sz w:val="28"/>
          <w:szCs w:val="28"/>
        </w:rPr>
        <w:br/>
        <w:t>при тарификации, в каникулярный период и в период отмены (приостановки)</w:t>
      </w:r>
      <w:r w:rsidRPr="00DE50FB">
        <w:rPr>
          <w:sz w:val="28"/>
          <w:szCs w:val="28"/>
        </w:rPr>
        <w:br/>
        <w:t>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w:t>
      </w:r>
      <w:r w:rsidRPr="00DE50FB">
        <w:rPr>
          <w:sz w:val="28"/>
          <w:szCs w:val="28"/>
        </w:rPr>
        <w:br/>
        <w:t>не совпадают с ежегодными основными удлиненными и ежегодными дополнительными оплачиваемыми отпусками.</w:t>
      </w:r>
    </w:p>
    <w:p w:rsidR="008E29BC" w:rsidRPr="00DE50FB" w:rsidRDefault="008E29BC" w:rsidP="008E29BC">
      <w:pPr>
        <w:pStyle w:val="a6"/>
        <w:ind w:firstLine="708"/>
        <w:jc w:val="both"/>
        <w:rPr>
          <w:sz w:val="28"/>
          <w:szCs w:val="28"/>
        </w:rPr>
      </w:pPr>
      <w:r w:rsidRPr="00DE50FB">
        <w:rPr>
          <w:sz w:val="28"/>
          <w:szCs w:val="28"/>
        </w:rPr>
        <w:t xml:space="preserve">4.18. Стороны договорились: </w:t>
      </w:r>
    </w:p>
    <w:p w:rsidR="008E29BC" w:rsidRPr="00DE50FB" w:rsidRDefault="008E29BC" w:rsidP="008E29BC">
      <w:pPr>
        <w:pStyle w:val="310"/>
        <w:ind w:left="0" w:firstLine="567"/>
        <w:jc w:val="both"/>
        <w:rPr>
          <w:sz w:val="28"/>
          <w:szCs w:val="28"/>
        </w:rPr>
      </w:pPr>
      <w:r w:rsidRPr="00DE50FB">
        <w:rPr>
          <w:sz w:val="28"/>
          <w:szCs w:val="28"/>
        </w:rPr>
        <w:t xml:space="preserve"> а) 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2020г. №ВБ-1159/08 и от 7 сентября 2020 № ВБ-1700/08)</w:t>
      </w:r>
    </w:p>
    <w:p w:rsidR="008E29BC" w:rsidRPr="00DE50FB" w:rsidRDefault="008E29BC" w:rsidP="008E29BC">
      <w:pPr>
        <w:pStyle w:val="a6"/>
        <w:ind w:firstLine="708"/>
        <w:jc w:val="both"/>
        <w:rPr>
          <w:sz w:val="28"/>
          <w:szCs w:val="28"/>
        </w:rPr>
      </w:pPr>
      <w:r w:rsidRPr="00DE50FB">
        <w:rPr>
          <w:sz w:val="28"/>
          <w:szCs w:val="28"/>
        </w:rPr>
        <w:t>4.19. Относить 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письменных работ, заведование кабинетами, пришкольным участком, руководство предметными и методическими комиссиями, дополнительная работа (без занятия штатных должностей), не входящих в прямые должностные обязанности работников, предусмотренные квалификационными характеристиками, к виду выплат компенсационного характера.</w:t>
      </w:r>
    </w:p>
    <w:p w:rsidR="008E29BC" w:rsidRDefault="008E29BC" w:rsidP="008E29BC">
      <w:pPr>
        <w:pStyle w:val="a6"/>
        <w:ind w:firstLine="708"/>
        <w:jc w:val="both"/>
        <w:rPr>
          <w:sz w:val="28"/>
          <w:szCs w:val="28"/>
        </w:rPr>
      </w:pPr>
      <w:r w:rsidRPr="00DE50FB">
        <w:rPr>
          <w:sz w:val="28"/>
          <w:szCs w:val="28"/>
        </w:rPr>
        <w:t>4.20. В целях снятия социальной напряженности информировать работников об источниках и размерах фонда оплаты труда, структуре заработной платы, размерах средних заработных плат, должностных окладов (ставок), выплат компенсационного и стимулирующего характера, премиальных выплатах в разрезе основных категорий работников, в том числе по должностям работников.</w:t>
      </w:r>
    </w:p>
    <w:p w:rsidR="008E29BC" w:rsidRDefault="008E29BC" w:rsidP="008E29BC">
      <w:pPr>
        <w:pStyle w:val="a6"/>
        <w:ind w:firstLine="708"/>
        <w:jc w:val="both"/>
        <w:rPr>
          <w:sz w:val="28"/>
          <w:szCs w:val="28"/>
        </w:rPr>
      </w:pPr>
    </w:p>
    <w:p w:rsidR="008E29BC" w:rsidRDefault="008E29BC" w:rsidP="008E29BC">
      <w:pPr>
        <w:pStyle w:val="a6"/>
        <w:ind w:firstLine="708"/>
        <w:jc w:val="both"/>
        <w:rPr>
          <w:sz w:val="28"/>
          <w:szCs w:val="28"/>
        </w:rPr>
      </w:pPr>
    </w:p>
    <w:p w:rsidR="008E29BC" w:rsidRPr="00DE50FB" w:rsidRDefault="008E29BC" w:rsidP="008E29BC">
      <w:pPr>
        <w:pStyle w:val="a6"/>
        <w:ind w:firstLine="708"/>
        <w:jc w:val="both"/>
        <w:rPr>
          <w:sz w:val="28"/>
          <w:szCs w:val="28"/>
        </w:rPr>
      </w:pPr>
    </w:p>
    <w:p w:rsidR="008E29BC" w:rsidRPr="00DE50FB" w:rsidRDefault="008E29BC" w:rsidP="008E29BC">
      <w:pPr>
        <w:pStyle w:val="31"/>
        <w:ind w:firstLine="567"/>
        <w:jc w:val="center"/>
        <w:rPr>
          <w:b/>
          <w:bCs/>
          <w:caps/>
        </w:rPr>
      </w:pPr>
    </w:p>
    <w:p w:rsidR="008E29BC" w:rsidRPr="00DE50FB" w:rsidRDefault="008E29BC" w:rsidP="008E29BC">
      <w:pPr>
        <w:pStyle w:val="31"/>
        <w:ind w:firstLine="567"/>
        <w:jc w:val="center"/>
        <w:rPr>
          <w:b/>
          <w:bCs/>
          <w:caps/>
        </w:rPr>
      </w:pPr>
      <w:r w:rsidRPr="00DE50FB">
        <w:rPr>
          <w:b/>
          <w:bCs/>
          <w:caps/>
          <w:lang w:val="en-US"/>
        </w:rPr>
        <w:t>V</w:t>
      </w:r>
      <w:r w:rsidRPr="00DE50FB">
        <w:rPr>
          <w:b/>
          <w:bCs/>
          <w:caps/>
        </w:rPr>
        <w:t>. Социальные гарантии и льготы</w:t>
      </w:r>
    </w:p>
    <w:p w:rsidR="008E29BC" w:rsidRPr="00DE50FB" w:rsidRDefault="008E29BC" w:rsidP="008E29BC">
      <w:pPr>
        <w:pStyle w:val="31"/>
        <w:ind w:left="705" w:firstLine="567"/>
        <w:rPr>
          <w:b/>
          <w:bCs/>
        </w:rPr>
      </w:pPr>
    </w:p>
    <w:p w:rsidR="008E29BC" w:rsidRPr="00DE50FB" w:rsidRDefault="008E29BC" w:rsidP="008E29BC">
      <w:pPr>
        <w:pStyle w:val="31"/>
        <w:ind w:firstLine="567"/>
        <w:rPr>
          <w:bCs/>
        </w:rPr>
      </w:pPr>
      <w:r w:rsidRPr="00DE50FB">
        <w:rPr>
          <w:bCs/>
        </w:rPr>
        <w:t>5. Стороны пришли к соглашению о том, что:</w:t>
      </w:r>
    </w:p>
    <w:p w:rsidR="008E29BC" w:rsidRPr="00DE50FB" w:rsidRDefault="008E29BC" w:rsidP="008E29BC">
      <w:pPr>
        <w:pStyle w:val="31"/>
        <w:ind w:firstLine="567"/>
        <w:rPr>
          <w:bCs/>
        </w:rPr>
      </w:pPr>
      <w:r w:rsidRPr="00DE50FB">
        <w:rPr>
          <w:bCs/>
        </w:rPr>
        <w:lastRenderedPageBreak/>
        <w:t>5.1. Гарантии и компенсации работникам предоставляются в следующих случаях:</w:t>
      </w:r>
    </w:p>
    <w:p w:rsidR="008E29BC" w:rsidRPr="00DE50FB" w:rsidRDefault="008E29BC" w:rsidP="008E29BC">
      <w:pPr>
        <w:pStyle w:val="31"/>
        <w:ind w:left="705" w:firstLine="567"/>
        <w:rPr>
          <w:bCs/>
        </w:rPr>
      </w:pPr>
      <w:r w:rsidRPr="00DE50FB">
        <w:rPr>
          <w:bCs/>
        </w:rPr>
        <w:t>- при заключении трудового договора (гл. 10, 11 ТК РФ);</w:t>
      </w:r>
    </w:p>
    <w:p w:rsidR="008E29BC" w:rsidRPr="00DE50FB" w:rsidRDefault="008E29BC" w:rsidP="008E29BC">
      <w:pPr>
        <w:pStyle w:val="31"/>
        <w:ind w:left="705" w:firstLine="567"/>
        <w:rPr>
          <w:bCs/>
        </w:rPr>
      </w:pPr>
      <w:r w:rsidRPr="00DE50FB">
        <w:rPr>
          <w:bCs/>
        </w:rPr>
        <w:t>- при переводе на другую работу (гл. 12 ТК РФ);</w:t>
      </w:r>
    </w:p>
    <w:p w:rsidR="008E29BC" w:rsidRPr="00DE50FB" w:rsidRDefault="008E29BC" w:rsidP="008E29BC">
      <w:pPr>
        <w:pStyle w:val="31"/>
        <w:ind w:left="705" w:firstLine="567"/>
        <w:rPr>
          <w:bCs/>
        </w:rPr>
      </w:pPr>
      <w:r w:rsidRPr="00DE50FB">
        <w:rPr>
          <w:bCs/>
        </w:rPr>
        <w:t>- при расторжении трудового договора (гл. 13 ТК РФ);</w:t>
      </w:r>
    </w:p>
    <w:p w:rsidR="008E29BC" w:rsidRPr="00DE50FB" w:rsidRDefault="008E29BC" w:rsidP="008E29BC">
      <w:pPr>
        <w:pStyle w:val="31"/>
        <w:ind w:left="705" w:firstLine="567"/>
        <w:rPr>
          <w:bCs/>
        </w:rPr>
      </w:pPr>
      <w:r w:rsidRPr="00DE50FB">
        <w:rPr>
          <w:bCs/>
        </w:rPr>
        <w:t>- по вопросам оплаты труда (гл. 20-22 ТК РФ);</w:t>
      </w:r>
    </w:p>
    <w:p w:rsidR="008E29BC" w:rsidRPr="00DE50FB" w:rsidRDefault="008E29BC" w:rsidP="008E29BC">
      <w:pPr>
        <w:pStyle w:val="31"/>
        <w:ind w:left="705" w:firstLine="567"/>
        <w:rPr>
          <w:bCs/>
        </w:rPr>
      </w:pPr>
      <w:r w:rsidRPr="00DE50FB">
        <w:rPr>
          <w:bCs/>
        </w:rPr>
        <w:t>- при направлении в служебные командировки (гл. 24 ТК РФ);</w:t>
      </w:r>
    </w:p>
    <w:p w:rsidR="008E29BC" w:rsidRPr="00DE50FB" w:rsidRDefault="008E29BC" w:rsidP="008E29BC">
      <w:pPr>
        <w:pStyle w:val="31"/>
        <w:ind w:left="705" w:firstLine="567"/>
        <w:rPr>
          <w:bCs/>
        </w:rPr>
      </w:pPr>
      <w:r w:rsidRPr="00DE50FB">
        <w:rPr>
          <w:bCs/>
        </w:rPr>
        <w:t>- при совмещении работы с обучением (гл. 26 ТК РФ);</w:t>
      </w:r>
    </w:p>
    <w:p w:rsidR="008E29BC" w:rsidRPr="00DE50FB" w:rsidRDefault="008E29BC" w:rsidP="008E29BC">
      <w:pPr>
        <w:pStyle w:val="31"/>
        <w:ind w:firstLine="567"/>
        <w:rPr>
          <w:bCs/>
        </w:rPr>
      </w:pPr>
      <w:r w:rsidRPr="00DE50FB">
        <w:rPr>
          <w:bCs/>
        </w:rPr>
        <w:t>- при предоставлении ежегодного оплачиваемого отпуска (гл. 19 ТК РФ);</w:t>
      </w:r>
    </w:p>
    <w:p w:rsidR="008E29BC" w:rsidRPr="00DE50FB" w:rsidRDefault="008E29BC" w:rsidP="008E29BC">
      <w:pPr>
        <w:pStyle w:val="31"/>
        <w:ind w:left="705" w:firstLine="567"/>
        <w:rPr>
          <w:bCs/>
        </w:rPr>
      </w:pPr>
      <w:r w:rsidRPr="00DE50FB">
        <w:rPr>
          <w:bCs/>
        </w:rPr>
        <w:t>- в связи с задержкой выдачи трудовой книжки при увольнении (ст. 84.1 ТК РФ);</w:t>
      </w:r>
    </w:p>
    <w:p w:rsidR="008E29BC" w:rsidRPr="00DE50FB" w:rsidRDefault="008E29BC" w:rsidP="008E29BC">
      <w:pPr>
        <w:pStyle w:val="31"/>
        <w:ind w:left="705" w:firstLine="567"/>
        <w:rPr>
          <w:bCs/>
        </w:rPr>
      </w:pPr>
      <w:r w:rsidRPr="00DE50FB">
        <w:rPr>
          <w:bCs/>
        </w:rPr>
        <w:t>- в других случаях, предусмотренных трудовым законодательством.</w:t>
      </w:r>
    </w:p>
    <w:p w:rsidR="008E29BC" w:rsidRPr="00DE50FB" w:rsidRDefault="008E29BC" w:rsidP="008E29BC">
      <w:pPr>
        <w:pStyle w:val="31"/>
        <w:ind w:firstLine="567"/>
      </w:pPr>
      <w:r w:rsidRPr="00DE50FB">
        <w:rPr>
          <w:bCs/>
        </w:rPr>
        <w:t xml:space="preserve">5.2. </w:t>
      </w:r>
      <w:r w:rsidRPr="00DE50FB">
        <w:t>Работодатель обязуется:</w:t>
      </w:r>
    </w:p>
    <w:p w:rsidR="008E29BC" w:rsidRPr="00DE50FB" w:rsidRDefault="008E29BC" w:rsidP="008E29BC">
      <w:pPr>
        <w:pStyle w:val="31"/>
        <w:ind w:firstLine="567"/>
      </w:pPr>
      <w:r w:rsidRPr="00DE50FB">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E29BC" w:rsidRPr="00DE50FB" w:rsidRDefault="008E29BC" w:rsidP="008E29BC">
      <w:pPr>
        <w:pStyle w:val="31"/>
        <w:ind w:firstLine="567"/>
      </w:pPr>
      <w:r w:rsidRPr="00DE50FB">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8E29BC" w:rsidRPr="00DE50FB" w:rsidRDefault="008E29BC" w:rsidP="008E29BC">
      <w:pPr>
        <w:pStyle w:val="31"/>
        <w:tabs>
          <w:tab w:val="left" w:pos="1620"/>
        </w:tabs>
        <w:ind w:firstLine="567"/>
      </w:pPr>
      <w:r w:rsidRPr="00DE50FB">
        <w:t>5.2.3. Выплачивать единовременное пособие при выходе работника на пенсию в размере месячного оклада за счет средств работодателя.</w:t>
      </w:r>
    </w:p>
    <w:p w:rsidR="008E29BC" w:rsidRPr="00DE50FB" w:rsidRDefault="008E29BC" w:rsidP="008E29BC">
      <w:pPr>
        <w:pStyle w:val="31"/>
        <w:ind w:firstLine="567"/>
      </w:pPr>
      <w:r w:rsidRPr="00DE50FB">
        <w:t>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8E29BC" w:rsidRPr="00DE50FB" w:rsidRDefault="008E29BC" w:rsidP="008E29BC">
      <w:pPr>
        <w:pStyle w:val="31"/>
        <w:ind w:firstLine="567"/>
      </w:pPr>
      <w:r w:rsidRPr="00DE50FB">
        <w:t>- при выходе на работу после</w:t>
      </w:r>
      <w:r w:rsidRPr="00DE50FB">
        <w:tab/>
        <w:t xml:space="preserve"> нахождения в отпуске по беременности и родам, по уходу за ребенком;</w:t>
      </w:r>
    </w:p>
    <w:p w:rsidR="008E29BC" w:rsidRPr="00DE50FB" w:rsidRDefault="008E29BC" w:rsidP="008E29BC">
      <w:pPr>
        <w:pStyle w:val="31"/>
        <w:ind w:firstLine="567"/>
      </w:pPr>
      <w:r w:rsidRPr="00DE50FB">
        <w:t>-</w:t>
      </w:r>
      <w:r w:rsidRPr="00DE50FB">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8E29BC" w:rsidRPr="00DE50FB" w:rsidRDefault="008E29BC" w:rsidP="008E29BC">
      <w:pPr>
        <w:pStyle w:val="31"/>
        <w:ind w:firstLine="567"/>
      </w:pPr>
      <w:r w:rsidRPr="00DE50FB">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8E29BC" w:rsidRPr="00DE50FB" w:rsidRDefault="008E29BC" w:rsidP="008E29BC">
      <w:pPr>
        <w:pStyle w:val="31"/>
        <w:ind w:firstLine="567"/>
      </w:pPr>
      <w:r w:rsidRPr="00DE50FB">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8E29BC" w:rsidRPr="00DE50FB" w:rsidRDefault="008E29BC" w:rsidP="008E29BC">
      <w:pPr>
        <w:ind w:firstLine="567"/>
      </w:pPr>
    </w:p>
    <w:p w:rsidR="008E29BC" w:rsidRPr="00DE50FB" w:rsidRDefault="008E29BC" w:rsidP="008E29BC">
      <w:pPr>
        <w:pStyle w:val="31"/>
        <w:ind w:firstLine="567"/>
        <w:jc w:val="center"/>
        <w:rPr>
          <w:b/>
          <w:bCs/>
          <w:caps/>
        </w:rPr>
      </w:pPr>
      <w:r w:rsidRPr="00DE50FB">
        <w:rPr>
          <w:b/>
          <w:bCs/>
          <w:caps/>
          <w:lang w:val="en-US"/>
        </w:rPr>
        <w:t>VI</w:t>
      </w:r>
      <w:r w:rsidRPr="00DE50FB">
        <w:rPr>
          <w:b/>
          <w:bCs/>
          <w:caps/>
        </w:rPr>
        <w:t>. Охрана труда и здоровья</w:t>
      </w:r>
    </w:p>
    <w:p w:rsidR="008E29BC" w:rsidRPr="00DE50FB" w:rsidRDefault="008E29BC" w:rsidP="008E29BC">
      <w:pPr>
        <w:pStyle w:val="31"/>
        <w:ind w:firstLine="567"/>
        <w:jc w:val="center"/>
        <w:rPr>
          <w:b/>
        </w:rPr>
      </w:pPr>
    </w:p>
    <w:p w:rsidR="008E29BC" w:rsidRPr="00DE50FB" w:rsidRDefault="008E29BC" w:rsidP="008E29BC">
      <w:pPr>
        <w:ind w:firstLine="567"/>
        <w:jc w:val="both"/>
        <w:rPr>
          <w:i/>
          <w:iCs/>
          <w:sz w:val="28"/>
          <w:szCs w:val="28"/>
        </w:rPr>
      </w:pPr>
      <w:r w:rsidRPr="00DE50FB">
        <w:rPr>
          <w:sz w:val="28"/>
          <w:szCs w:val="28"/>
        </w:rPr>
        <w:lastRenderedPageBreak/>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sidRPr="00DE50FB">
        <w:rPr>
          <w:i/>
          <w:sz w:val="28"/>
          <w:szCs w:val="28"/>
        </w:rPr>
        <w:t>соглашение по охране труда (может являться приложением к коллективному договору)</w:t>
      </w:r>
      <w:r w:rsidRPr="00DE50FB">
        <w:rPr>
          <w:i/>
          <w:iCs/>
          <w:sz w:val="28"/>
          <w:szCs w:val="28"/>
        </w:rPr>
        <w:t>.</w:t>
      </w:r>
    </w:p>
    <w:p w:rsidR="008E29BC" w:rsidRPr="00DE50FB" w:rsidRDefault="008E29BC" w:rsidP="008E29BC">
      <w:pPr>
        <w:pStyle w:val="32"/>
        <w:spacing w:after="0"/>
        <w:ind w:left="0" w:firstLine="567"/>
        <w:rPr>
          <w:sz w:val="28"/>
          <w:szCs w:val="28"/>
        </w:rPr>
      </w:pPr>
      <w:r w:rsidRPr="00DE50FB">
        <w:rPr>
          <w:sz w:val="28"/>
          <w:szCs w:val="28"/>
        </w:rPr>
        <w:t>6.1. Работодатель обязуется:</w:t>
      </w:r>
    </w:p>
    <w:p w:rsidR="008E29BC" w:rsidRPr="00DE50FB" w:rsidRDefault="008E29BC" w:rsidP="008E29BC">
      <w:pPr>
        <w:pStyle w:val="32"/>
        <w:spacing w:after="0"/>
        <w:ind w:left="0" w:firstLine="567"/>
        <w:jc w:val="both"/>
        <w:rPr>
          <w:sz w:val="28"/>
          <w:szCs w:val="28"/>
        </w:rPr>
      </w:pPr>
      <w:r w:rsidRPr="00DE50FB">
        <w:rPr>
          <w:sz w:val="28"/>
          <w:szCs w:val="28"/>
        </w:rPr>
        <w:t>6.1.1. Обеспечивать безопасные и здоровые условия труда при проведении образовательного процесса.</w:t>
      </w:r>
    </w:p>
    <w:p w:rsidR="008E29BC" w:rsidRPr="00DE50FB" w:rsidRDefault="008E29BC" w:rsidP="008E29BC">
      <w:pPr>
        <w:pStyle w:val="32"/>
        <w:spacing w:after="0"/>
        <w:ind w:left="0" w:firstLine="567"/>
        <w:jc w:val="both"/>
        <w:rPr>
          <w:sz w:val="28"/>
          <w:szCs w:val="28"/>
        </w:rPr>
      </w:pPr>
      <w:r w:rsidRPr="00DE50FB">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8E29BC" w:rsidRPr="00DE50FB" w:rsidRDefault="008E29BC" w:rsidP="008E29BC">
      <w:pPr>
        <w:pStyle w:val="a8"/>
        <w:ind w:firstLine="567"/>
        <w:jc w:val="both"/>
        <w:rPr>
          <w:rFonts w:ascii="Times New Roman" w:hAnsi="Times New Roman" w:cs="Times New Roman"/>
          <w:spacing w:val="-6"/>
          <w:sz w:val="28"/>
          <w:szCs w:val="28"/>
        </w:rPr>
      </w:pPr>
      <w:r w:rsidRPr="00DE50FB">
        <w:rPr>
          <w:rFonts w:ascii="Times New Roman" w:hAnsi="Times New Roman" w:cs="Times New Roman"/>
          <w:spacing w:val="-6"/>
          <w:sz w:val="28"/>
          <w:szCs w:val="28"/>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8E29BC" w:rsidRPr="00DE50FB" w:rsidRDefault="008E29BC" w:rsidP="008E29BC">
      <w:pPr>
        <w:ind w:firstLine="567"/>
        <w:jc w:val="both"/>
        <w:rPr>
          <w:spacing w:val="-6"/>
          <w:sz w:val="28"/>
          <w:szCs w:val="28"/>
        </w:rPr>
      </w:pPr>
      <w:r w:rsidRPr="00DE50FB">
        <w:rPr>
          <w:spacing w:val="-6"/>
          <w:sz w:val="28"/>
          <w:szCs w:val="28"/>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8E29BC" w:rsidRPr="00DE50FB" w:rsidRDefault="008E29BC" w:rsidP="008E29BC">
      <w:pPr>
        <w:pStyle w:val="32"/>
        <w:spacing w:after="0"/>
        <w:ind w:left="0" w:firstLine="567"/>
        <w:jc w:val="both"/>
        <w:rPr>
          <w:sz w:val="28"/>
          <w:szCs w:val="28"/>
        </w:rPr>
      </w:pPr>
      <w:r w:rsidRPr="00DE50FB">
        <w:rPr>
          <w:sz w:val="28"/>
          <w:szCs w:val="28"/>
        </w:rPr>
        <w:t>6.1.5. Обеспечивать проверку знаний работников образовательной организации по охране труда к началу каждого учебного года.</w:t>
      </w:r>
    </w:p>
    <w:p w:rsidR="008E29BC" w:rsidRPr="00DE50FB" w:rsidRDefault="008E29BC" w:rsidP="008E29BC">
      <w:pPr>
        <w:pStyle w:val="a9"/>
        <w:spacing w:after="0"/>
        <w:ind w:left="0" w:firstLine="567"/>
        <w:jc w:val="both"/>
        <w:rPr>
          <w:sz w:val="28"/>
          <w:szCs w:val="28"/>
        </w:rPr>
      </w:pPr>
      <w:r w:rsidRPr="00DE50FB">
        <w:rPr>
          <w:sz w:val="28"/>
          <w:szCs w:val="28"/>
        </w:rPr>
        <w:t>6.</w:t>
      </w:r>
      <w:r w:rsidRPr="00DE50FB">
        <w:rPr>
          <w:sz w:val="28"/>
          <w:szCs w:val="28"/>
          <w:lang w:val="ru-RU"/>
        </w:rPr>
        <w:t>1</w:t>
      </w:r>
      <w:r w:rsidRPr="00DE50FB">
        <w:rPr>
          <w:sz w:val="28"/>
          <w:szCs w:val="28"/>
        </w:rPr>
        <w:t>.6.</w:t>
      </w:r>
      <w:r w:rsidRPr="00DE50FB">
        <w:rPr>
          <w:sz w:val="28"/>
          <w:szCs w:val="28"/>
          <w:lang w:val="ru-RU"/>
        </w:rPr>
        <w:t xml:space="preserve"> </w:t>
      </w:r>
      <w:r w:rsidRPr="00DE50FB">
        <w:rPr>
          <w:sz w:val="28"/>
          <w:szCs w:val="28"/>
        </w:rPr>
        <w:t>Обеспечить наличие правил, инструкций, журналов инструктажа и других обязательных материалов на рабочих местах.</w:t>
      </w:r>
    </w:p>
    <w:p w:rsidR="008E29BC" w:rsidRPr="00DE50FB" w:rsidRDefault="008E29BC" w:rsidP="008E29BC">
      <w:pPr>
        <w:pStyle w:val="a9"/>
        <w:spacing w:after="0"/>
        <w:ind w:left="0" w:firstLine="567"/>
        <w:jc w:val="both"/>
        <w:rPr>
          <w:sz w:val="28"/>
          <w:szCs w:val="28"/>
        </w:rPr>
      </w:pPr>
      <w:r w:rsidRPr="00DE50FB">
        <w:rPr>
          <w:sz w:val="28"/>
          <w:szCs w:val="28"/>
        </w:rPr>
        <w:t>6.</w:t>
      </w:r>
      <w:r w:rsidRPr="00DE50FB">
        <w:rPr>
          <w:sz w:val="28"/>
          <w:szCs w:val="28"/>
          <w:lang w:val="ru-RU"/>
        </w:rPr>
        <w:t>1</w:t>
      </w:r>
      <w:r w:rsidRPr="00DE50FB">
        <w:rPr>
          <w:sz w:val="28"/>
          <w:szCs w:val="28"/>
        </w:rPr>
        <w:t>.7.</w:t>
      </w:r>
      <w:r w:rsidRPr="00DE50FB">
        <w:rPr>
          <w:sz w:val="28"/>
          <w:szCs w:val="28"/>
          <w:lang w:val="ru-RU"/>
        </w:rPr>
        <w:t xml:space="preserve"> Разработать</w:t>
      </w:r>
      <w:r w:rsidRPr="00DE50FB">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E29BC" w:rsidRPr="00DE50FB" w:rsidRDefault="008E29BC" w:rsidP="008E29BC">
      <w:pPr>
        <w:pStyle w:val="32"/>
        <w:spacing w:after="0"/>
        <w:ind w:left="0" w:firstLine="567"/>
        <w:jc w:val="both"/>
        <w:rPr>
          <w:sz w:val="28"/>
          <w:szCs w:val="28"/>
        </w:rPr>
      </w:pPr>
      <w:r w:rsidRPr="00DE50FB">
        <w:rPr>
          <w:sz w:val="28"/>
          <w:szCs w:val="28"/>
        </w:rPr>
        <w:t>6.1.8. Обеспечивать проведение в установленном порядке работ по специальной оценке условий труда на рабочих местах.</w:t>
      </w:r>
    </w:p>
    <w:p w:rsidR="008E29BC" w:rsidRPr="00DE50FB" w:rsidRDefault="008E29BC" w:rsidP="008E29BC">
      <w:pPr>
        <w:pStyle w:val="32"/>
        <w:spacing w:after="0"/>
        <w:ind w:left="0" w:firstLine="567"/>
        <w:jc w:val="both"/>
        <w:rPr>
          <w:sz w:val="28"/>
          <w:szCs w:val="28"/>
        </w:rPr>
      </w:pPr>
      <w:r w:rsidRPr="00DE50FB">
        <w:rPr>
          <w:sz w:val="28"/>
          <w:szCs w:val="28"/>
        </w:rPr>
        <w:t>6.1.9. Обеспечить оценку уровня профессионального риска рабочих мест работников. Регулировать управление профессиональными рисками, проведение комплекса взаимосвязанных мероприятий, являющихся элементами системы управления охраны труда и включающих в себя меры по выявлению оценки и снижению уровней профессиональных рисков (ст. 209, 212 ТК РФ).</w:t>
      </w:r>
    </w:p>
    <w:p w:rsidR="008E29BC" w:rsidRPr="00DE50FB" w:rsidRDefault="008E29BC" w:rsidP="008E29BC">
      <w:pPr>
        <w:pStyle w:val="32"/>
        <w:spacing w:after="0"/>
        <w:ind w:left="0" w:firstLine="567"/>
        <w:jc w:val="both"/>
        <w:rPr>
          <w:sz w:val="28"/>
          <w:szCs w:val="28"/>
        </w:rPr>
      </w:pPr>
      <w:r w:rsidRPr="00DE50FB">
        <w:rPr>
          <w:sz w:val="28"/>
          <w:szCs w:val="28"/>
        </w:rPr>
        <w:t>6.1.10.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к настоящему коллективному договору.</w:t>
      </w:r>
    </w:p>
    <w:p w:rsidR="008E29BC" w:rsidRPr="00DE50FB" w:rsidRDefault="008E29BC" w:rsidP="008E29BC">
      <w:pPr>
        <w:ind w:firstLine="567"/>
        <w:jc w:val="both"/>
        <w:rPr>
          <w:sz w:val="28"/>
          <w:szCs w:val="28"/>
        </w:rPr>
      </w:pPr>
      <w:r w:rsidRPr="00DE50FB">
        <w:rPr>
          <w:sz w:val="28"/>
          <w:szCs w:val="28"/>
        </w:rPr>
        <w:t>6.1.11.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rsidR="008E29BC" w:rsidRPr="00DE50FB" w:rsidRDefault="008E29BC" w:rsidP="008E29BC">
      <w:pPr>
        <w:pStyle w:val="32"/>
        <w:spacing w:after="0"/>
        <w:ind w:left="0" w:firstLine="567"/>
        <w:jc w:val="both"/>
        <w:rPr>
          <w:sz w:val="28"/>
          <w:szCs w:val="28"/>
        </w:rPr>
      </w:pPr>
      <w:r w:rsidRPr="00DE50FB">
        <w:rPr>
          <w:sz w:val="28"/>
          <w:szCs w:val="28"/>
        </w:rPr>
        <w:lastRenderedPageBreak/>
        <w:t>6.1.12.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8E29BC" w:rsidRPr="00DE50FB" w:rsidRDefault="008E29BC" w:rsidP="008E29BC">
      <w:pPr>
        <w:ind w:right="-2" w:firstLine="567"/>
        <w:jc w:val="both"/>
        <w:rPr>
          <w:sz w:val="28"/>
          <w:szCs w:val="28"/>
        </w:rPr>
      </w:pPr>
      <w:r w:rsidRPr="00DE50FB">
        <w:rPr>
          <w:sz w:val="28"/>
          <w:szCs w:val="28"/>
        </w:rPr>
        <w:t>6.1.13. Обеспечивать установленный санитарными нормами тепловой режим в помещениях.</w:t>
      </w:r>
    </w:p>
    <w:p w:rsidR="008E29BC" w:rsidRPr="00DE50FB" w:rsidRDefault="008E29BC" w:rsidP="008E29BC">
      <w:pPr>
        <w:tabs>
          <w:tab w:val="left" w:pos="1560"/>
        </w:tabs>
        <w:ind w:firstLine="567"/>
        <w:jc w:val="both"/>
        <w:rPr>
          <w:sz w:val="28"/>
          <w:szCs w:val="28"/>
        </w:rPr>
      </w:pPr>
      <w:r w:rsidRPr="00DE50FB">
        <w:rPr>
          <w:sz w:val="28"/>
          <w:szCs w:val="28"/>
        </w:rPr>
        <w:t>6.1.14. Проводить своевременное расследование несчастных случаев на производстве в соответствии с действующим законодательством и вести их учет.</w:t>
      </w:r>
    </w:p>
    <w:p w:rsidR="008E29BC" w:rsidRPr="00DE50FB" w:rsidRDefault="008E29BC" w:rsidP="008E29BC">
      <w:pPr>
        <w:tabs>
          <w:tab w:val="left" w:pos="1620"/>
        </w:tabs>
        <w:ind w:firstLine="567"/>
        <w:jc w:val="both"/>
        <w:rPr>
          <w:sz w:val="28"/>
          <w:szCs w:val="28"/>
        </w:rPr>
      </w:pPr>
      <w:r w:rsidRPr="00DE50FB">
        <w:rPr>
          <w:sz w:val="28"/>
          <w:szCs w:val="28"/>
        </w:rPr>
        <w:t>6.1.15. Предусмотреть выплату денежной компенсации семье работника, погибшего в результате несчастного случая на производстве.</w:t>
      </w:r>
    </w:p>
    <w:p w:rsidR="008E29BC" w:rsidRPr="00DE50FB" w:rsidRDefault="008E29BC" w:rsidP="008E29BC">
      <w:pPr>
        <w:tabs>
          <w:tab w:val="left" w:pos="1620"/>
        </w:tabs>
        <w:ind w:firstLine="567"/>
        <w:jc w:val="both"/>
        <w:rPr>
          <w:sz w:val="28"/>
          <w:szCs w:val="28"/>
        </w:rPr>
      </w:pPr>
      <w:r w:rsidRPr="00DE50FB">
        <w:rPr>
          <w:sz w:val="28"/>
          <w:szCs w:val="28"/>
        </w:rPr>
        <w:t>6.1.16. Обеспечивать соблюдение работниками требований, правил и инструкций по охране труда.</w:t>
      </w:r>
    </w:p>
    <w:p w:rsidR="008E29BC" w:rsidRPr="00DE50FB" w:rsidRDefault="008E29BC" w:rsidP="008E29BC">
      <w:pPr>
        <w:tabs>
          <w:tab w:val="left" w:pos="1620"/>
        </w:tabs>
        <w:ind w:firstLine="567"/>
        <w:jc w:val="both"/>
        <w:rPr>
          <w:sz w:val="28"/>
          <w:szCs w:val="28"/>
        </w:rPr>
      </w:pPr>
      <w:r w:rsidRPr="00DE50FB">
        <w:rPr>
          <w:sz w:val="28"/>
          <w:szCs w:val="28"/>
        </w:rPr>
        <w:t>6.1.17.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r>
        <w:rPr>
          <w:sz w:val="28"/>
          <w:szCs w:val="28"/>
        </w:rPr>
        <w:t xml:space="preserve"> Включать председателя первичной профсоюзной организации в состав комиссии по проверке готовности организации, осуществляющей образовательную деятельность, к началу нового учебного года.</w:t>
      </w:r>
    </w:p>
    <w:p w:rsidR="008E29BC" w:rsidRPr="00DE50FB" w:rsidRDefault="008E29BC" w:rsidP="008E29BC">
      <w:pPr>
        <w:tabs>
          <w:tab w:val="left" w:pos="1620"/>
        </w:tabs>
        <w:ind w:firstLine="567"/>
        <w:jc w:val="both"/>
        <w:rPr>
          <w:sz w:val="28"/>
          <w:szCs w:val="28"/>
        </w:rPr>
      </w:pPr>
      <w:r w:rsidRPr="00DE50FB">
        <w:rPr>
          <w:sz w:val="28"/>
          <w:szCs w:val="28"/>
        </w:rPr>
        <w:t>6.1.18.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E29BC" w:rsidRPr="00DE50FB" w:rsidRDefault="008E29BC" w:rsidP="008E29BC">
      <w:pPr>
        <w:pStyle w:val="21"/>
        <w:spacing w:after="0" w:line="240" w:lineRule="auto"/>
        <w:ind w:left="0" w:firstLine="567"/>
        <w:jc w:val="both"/>
        <w:rPr>
          <w:sz w:val="28"/>
          <w:szCs w:val="28"/>
        </w:rPr>
      </w:pPr>
      <w:r w:rsidRPr="00DE50FB">
        <w:rPr>
          <w:sz w:val="28"/>
          <w:szCs w:val="28"/>
        </w:rPr>
        <w:t>6.</w:t>
      </w:r>
      <w:r w:rsidRPr="00DE50FB">
        <w:rPr>
          <w:sz w:val="28"/>
          <w:szCs w:val="28"/>
          <w:lang w:val="ru-RU"/>
        </w:rPr>
        <w:t>2</w:t>
      </w:r>
      <w:r w:rsidRPr="00DE50FB">
        <w:rPr>
          <w:sz w:val="28"/>
          <w:szCs w:val="28"/>
        </w:rPr>
        <w:t>.</w:t>
      </w:r>
      <w:r w:rsidRPr="00DE50FB">
        <w:rPr>
          <w:sz w:val="28"/>
          <w:szCs w:val="28"/>
          <w:lang w:val="ru-RU"/>
        </w:rPr>
        <w:t xml:space="preserve"> </w:t>
      </w:r>
      <w:r w:rsidRPr="00DE50FB">
        <w:rPr>
          <w:sz w:val="28"/>
          <w:szCs w:val="28"/>
        </w:rPr>
        <w:t>Работодатель гарантирует наличие оборудованно</w:t>
      </w:r>
      <w:r w:rsidRPr="00DE50FB">
        <w:rPr>
          <w:sz w:val="28"/>
          <w:szCs w:val="28"/>
          <w:lang w:val="ru-RU"/>
        </w:rPr>
        <w:t>го</w:t>
      </w:r>
      <w:r w:rsidRPr="00DE50FB">
        <w:rPr>
          <w:sz w:val="28"/>
          <w:szCs w:val="28"/>
        </w:rPr>
        <w:t xml:space="preserve"> </w:t>
      </w:r>
      <w:r w:rsidRPr="00DE50FB">
        <w:rPr>
          <w:sz w:val="28"/>
          <w:szCs w:val="28"/>
          <w:lang w:val="ru-RU"/>
        </w:rPr>
        <w:t>помещения</w:t>
      </w:r>
      <w:r w:rsidRPr="00DE50FB">
        <w:rPr>
          <w:sz w:val="28"/>
          <w:szCs w:val="28"/>
        </w:rPr>
        <w:t xml:space="preserve"> для отдыха </w:t>
      </w:r>
      <w:r w:rsidRPr="00DE50FB">
        <w:rPr>
          <w:sz w:val="28"/>
          <w:szCs w:val="28"/>
          <w:lang w:val="ru-RU"/>
        </w:rPr>
        <w:t xml:space="preserve">и приема пищи </w:t>
      </w:r>
      <w:r w:rsidRPr="00DE50FB">
        <w:rPr>
          <w:sz w:val="28"/>
          <w:szCs w:val="28"/>
        </w:rPr>
        <w:t>работников образовательной организации.</w:t>
      </w:r>
    </w:p>
    <w:p w:rsidR="008E29BC" w:rsidRPr="00DE50FB" w:rsidRDefault="008E29BC" w:rsidP="008E29BC">
      <w:pPr>
        <w:ind w:firstLine="567"/>
        <w:jc w:val="both"/>
        <w:rPr>
          <w:sz w:val="28"/>
          <w:szCs w:val="28"/>
        </w:rPr>
      </w:pPr>
      <w:r w:rsidRPr="00DE50FB">
        <w:rPr>
          <w:sz w:val="28"/>
          <w:szCs w:val="28"/>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E29BC" w:rsidRPr="00DE50FB" w:rsidRDefault="008E29BC" w:rsidP="008E29BC">
      <w:pPr>
        <w:ind w:firstLine="567"/>
        <w:jc w:val="both"/>
        <w:rPr>
          <w:sz w:val="28"/>
          <w:szCs w:val="28"/>
        </w:rPr>
      </w:pPr>
      <w:r w:rsidRPr="00DE50FB">
        <w:rPr>
          <w:sz w:val="28"/>
          <w:szCs w:val="28"/>
        </w:rPr>
        <w:t>6.4. Работники обязуются:</w:t>
      </w:r>
    </w:p>
    <w:p w:rsidR="008E29BC" w:rsidRPr="00DE50FB" w:rsidRDefault="008E29BC" w:rsidP="008E29BC">
      <w:pPr>
        <w:ind w:firstLine="567"/>
        <w:jc w:val="both"/>
        <w:rPr>
          <w:sz w:val="28"/>
          <w:szCs w:val="28"/>
        </w:rPr>
      </w:pPr>
      <w:r w:rsidRPr="00DE50FB">
        <w:rPr>
          <w:sz w:val="28"/>
          <w:szCs w:val="28"/>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E29BC" w:rsidRPr="00DE50FB" w:rsidRDefault="008E29BC" w:rsidP="008E29BC">
      <w:pPr>
        <w:ind w:firstLine="567"/>
        <w:jc w:val="both"/>
        <w:rPr>
          <w:sz w:val="28"/>
          <w:szCs w:val="28"/>
        </w:rPr>
      </w:pPr>
      <w:r w:rsidRPr="00DE50FB">
        <w:rPr>
          <w:sz w:val="28"/>
          <w:szCs w:val="28"/>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E29BC" w:rsidRPr="00DE50FB" w:rsidRDefault="008E29BC" w:rsidP="008E29BC">
      <w:pPr>
        <w:ind w:firstLine="567"/>
        <w:jc w:val="both"/>
        <w:rPr>
          <w:sz w:val="28"/>
          <w:szCs w:val="28"/>
        </w:rPr>
      </w:pPr>
      <w:r w:rsidRPr="00DE50FB">
        <w:rPr>
          <w:sz w:val="28"/>
          <w:szCs w:val="28"/>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E29BC" w:rsidRPr="00DE50FB" w:rsidRDefault="008E29BC" w:rsidP="008E29BC">
      <w:pPr>
        <w:autoSpaceDE w:val="0"/>
        <w:ind w:firstLine="567"/>
        <w:jc w:val="both"/>
        <w:rPr>
          <w:sz w:val="28"/>
          <w:szCs w:val="28"/>
        </w:rPr>
      </w:pPr>
      <w:r w:rsidRPr="00DE50FB">
        <w:rPr>
          <w:sz w:val="28"/>
          <w:szCs w:val="28"/>
        </w:rPr>
        <w:t>6.4.4. Правильно применять средства индивидуальной и коллективной защиты.</w:t>
      </w:r>
    </w:p>
    <w:p w:rsidR="008E29BC" w:rsidRPr="00DE50FB" w:rsidRDefault="008E29BC" w:rsidP="008E29BC">
      <w:pPr>
        <w:ind w:firstLine="567"/>
        <w:jc w:val="both"/>
        <w:rPr>
          <w:sz w:val="28"/>
          <w:szCs w:val="28"/>
        </w:rPr>
      </w:pPr>
      <w:r w:rsidRPr="00DE50FB">
        <w:rPr>
          <w:sz w:val="28"/>
          <w:szCs w:val="28"/>
        </w:rPr>
        <w:lastRenderedPageBreak/>
        <w:t>6.4.5.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E29BC" w:rsidRPr="00DE50FB" w:rsidRDefault="008E29BC" w:rsidP="008E29BC">
      <w:pPr>
        <w:ind w:firstLine="567"/>
        <w:jc w:val="both"/>
        <w:rPr>
          <w:sz w:val="28"/>
          <w:szCs w:val="28"/>
        </w:rPr>
      </w:pPr>
      <w:r w:rsidRPr="00DE50FB">
        <w:rPr>
          <w:sz w:val="28"/>
          <w:szCs w:val="28"/>
        </w:rPr>
        <w:t>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8E29BC" w:rsidRPr="00DE50FB" w:rsidRDefault="008E29BC" w:rsidP="008E29BC">
      <w:pPr>
        <w:pStyle w:val="a6"/>
        <w:ind w:firstLine="708"/>
        <w:jc w:val="both"/>
        <w:rPr>
          <w:sz w:val="28"/>
          <w:szCs w:val="28"/>
        </w:rPr>
      </w:pPr>
      <w:r w:rsidRPr="00DE50FB">
        <w:rPr>
          <w:sz w:val="28"/>
          <w:szCs w:val="28"/>
        </w:rPr>
        <w:t>6.6. Председателя Профкома включать в состав комиссии по проверке готовности ОО к началу учебного года, а также в состав комиссии по проверке</w:t>
      </w:r>
      <w:r w:rsidRPr="00DE50FB">
        <w:rPr>
          <w:rFonts w:eastAsia="Times New Roman"/>
          <w:sz w:val="28"/>
          <w:szCs w:val="28"/>
          <w:lang w:eastAsia="ru-RU"/>
        </w:rPr>
        <w:t xml:space="preserve"> летней оздоровительной кампании</w:t>
      </w:r>
      <w:r w:rsidRPr="00DE50FB">
        <w:rPr>
          <w:sz w:val="28"/>
          <w:szCs w:val="28"/>
        </w:rPr>
        <w:t>.</w:t>
      </w:r>
    </w:p>
    <w:p w:rsidR="008E29BC" w:rsidRPr="00DE50FB" w:rsidRDefault="008E29BC" w:rsidP="008E29BC">
      <w:pPr>
        <w:pStyle w:val="31"/>
        <w:ind w:firstLine="567"/>
        <w:jc w:val="center"/>
        <w:rPr>
          <w:b/>
          <w:bCs/>
          <w:caps/>
        </w:rPr>
      </w:pPr>
    </w:p>
    <w:p w:rsidR="008E29BC" w:rsidRPr="00DE50FB" w:rsidRDefault="008E29BC" w:rsidP="008E29BC">
      <w:pPr>
        <w:pStyle w:val="31"/>
        <w:ind w:firstLine="567"/>
        <w:jc w:val="center"/>
        <w:rPr>
          <w:b/>
          <w:bCs/>
          <w:caps/>
        </w:rPr>
      </w:pPr>
      <w:r w:rsidRPr="00DE50FB">
        <w:rPr>
          <w:b/>
          <w:bCs/>
          <w:caps/>
          <w:lang w:val="en-US"/>
        </w:rPr>
        <w:t>VII</w:t>
      </w:r>
      <w:r w:rsidRPr="00DE50FB">
        <w:rPr>
          <w:b/>
          <w:bCs/>
          <w:caps/>
        </w:rPr>
        <w:t>. Гарантии профсоюзной деятельности</w:t>
      </w:r>
    </w:p>
    <w:p w:rsidR="008E29BC" w:rsidRPr="00DE50FB" w:rsidRDefault="008E29BC" w:rsidP="008E29BC">
      <w:pPr>
        <w:pStyle w:val="31"/>
        <w:ind w:firstLine="567"/>
        <w:jc w:val="center"/>
        <w:rPr>
          <w:b/>
          <w:bCs/>
        </w:rPr>
      </w:pPr>
    </w:p>
    <w:p w:rsidR="008E29BC" w:rsidRPr="00DE50FB" w:rsidRDefault="008E29BC" w:rsidP="008E29BC">
      <w:pPr>
        <w:ind w:firstLine="567"/>
        <w:jc w:val="both"/>
        <w:rPr>
          <w:sz w:val="28"/>
          <w:szCs w:val="28"/>
        </w:rPr>
      </w:pPr>
      <w:r w:rsidRPr="00DE50FB">
        <w:rPr>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E29BC" w:rsidRPr="00DE50FB" w:rsidRDefault="008E29BC" w:rsidP="008E29BC">
      <w:pPr>
        <w:ind w:firstLine="567"/>
        <w:jc w:val="both"/>
        <w:rPr>
          <w:spacing w:val="-6"/>
          <w:sz w:val="28"/>
          <w:szCs w:val="28"/>
        </w:rPr>
      </w:pPr>
      <w:r w:rsidRPr="00DE50FB">
        <w:rPr>
          <w:sz w:val="28"/>
          <w:szCs w:val="28"/>
        </w:rPr>
        <w:t xml:space="preserve">7.2. В случае если работник, не состоящий в Профсоюзе, уполномочил выборный орган </w:t>
      </w:r>
      <w:r w:rsidRPr="00DE50FB">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DE50FB">
        <w:rPr>
          <w:i/>
          <w:spacing w:val="-6"/>
          <w:sz w:val="28"/>
          <w:szCs w:val="28"/>
        </w:rPr>
        <w:t xml:space="preserve">в размере 1% </w:t>
      </w:r>
      <w:r w:rsidRPr="00DE50FB">
        <w:rPr>
          <w:spacing w:val="-6"/>
          <w:sz w:val="28"/>
          <w:szCs w:val="28"/>
        </w:rPr>
        <w:t xml:space="preserve">(часть 6 статьи 377 ТК РФ). </w:t>
      </w:r>
    </w:p>
    <w:p w:rsidR="008E29BC" w:rsidRPr="00DE50FB" w:rsidRDefault="008E29BC" w:rsidP="008E29BC">
      <w:pPr>
        <w:pStyle w:val="31"/>
        <w:ind w:firstLine="567"/>
      </w:pPr>
      <w:r w:rsidRPr="00DE50FB">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E29BC" w:rsidRPr="00DE50FB" w:rsidRDefault="008E29BC" w:rsidP="008E29BC">
      <w:pPr>
        <w:pStyle w:val="31"/>
        <w:ind w:firstLine="567"/>
      </w:pPr>
      <w:r w:rsidRPr="00DE50FB">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E29BC" w:rsidRPr="00DE50FB" w:rsidRDefault="008E29BC" w:rsidP="008E29BC">
      <w:pPr>
        <w:pStyle w:val="31"/>
        <w:ind w:firstLine="567"/>
      </w:pPr>
      <w:r w:rsidRPr="00DE50FB">
        <w:t>7.3.2. Соблюдать права Профсоюза, установленные законодательством и настоящим коллективным договором (глава 58 ТК РФ);</w:t>
      </w:r>
    </w:p>
    <w:p w:rsidR="008E29BC" w:rsidRPr="00DE50FB" w:rsidRDefault="008E29BC" w:rsidP="008E29BC">
      <w:pPr>
        <w:pStyle w:val="31"/>
        <w:ind w:firstLine="567"/>
      </w:pPr>
      <w:r w:rsidRPr="00DE50FB">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w:t>
      </w:r>
      <w:r w:rsidRPr="00DE50FB">
        <w:lastRenderedPageBreak/>
        <w:t>РФ, статья 11 Федерального закона «О профессиональных союзах, их правах и гарантиях деятельности»);</w:t>
      </w:r>
    </w:p>
    <w:p w:rsidR="008E29BC" w:rsidRPr="00DE50FB" w:rsidRDefault="008E29BC" w:rsidP="008E29BC">
      <w:pPr>
        <w:pStyle w:val="31"/>
        <w:ind w:firstLine="567"/>
      </w:pPr>
      <w:r w:rsidRPr="00DE50FB">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8E29BC" w:rsidRPr="00DE50FB" w:rsidRDefault="008E29BC" w:rsidP="008E29BC">
      <w:pPr>
        <w:pStyle w:val="31"/>
        <w:ind w:firstLine="567"/>
      </w:pPr>
      <w:r w:rsidRPr="00DE50FB">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8E29BC" w:rsidRPr="00DE50FB" w:rsidRDefault="008E29BC" w:rsidP="008E29BC">
      <w:pPr>
        <w:pStyle w:val="31"/>
        <w:ind w:firstLine="567"/>
        <w:rPr>
          <w:spacing w:val="-6"/>
        </w:rPr>
      </w:pPr>
      <w:r w:rsidRPr="00DE50FB">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DE50FB">
        <w:rPr>
          <w:spacing w:val="-6"/>
        </w:rPr>
        <w:t>организации;</w:t>
      </w:r>
    </w:p>
    <w:p w:rsidR="008E29BC" w:rsidRPr="00DE50FB" w:rsidRDefault="008E29BC" w:rsidP="008E29BC">
      <w:pPr>
        <w:pStyle w:val="31"/>
        <w:ind w:firstLine="567"/>
        <w:rPr>
          <w:spacing w:val="-6"/>
        </w:rPr>
      </w:pPr>
      <w:r w:rsidRPr="00DE50FB">
        <w:rPr>
          <w:spacing w:val="-6"/>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8E29BC" w:rsidRPr="00DE50FB" w:rsidRDefault="008E29BC" w:rsidP="008E29BC">
      <w:pPr>
        <w:pStyle w:val="31"/>
        <w:ind w:firstLine="567"/>
        <w:rPr>
          <w:spacing w:val="-6"/>
        </w:rPr>
      </w:pPr>
      <w:r w:rsidRPr="00DE50FB">
        <w:rPr>
          <w:spacing w:val="-6"/>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E29BC" w:rsidRPr="00DE50FB" w:rsidRDefault="008E29BC" w:rsidP="008E29BC">
      <w:pPr>
        <w:pStyle w:val="31"/>
        <w:ind w:firstLine="567"/>
        <w:rPr>
          <w:spacing w:val="-6"/>
        </w:rPr>
      </w:pPr>
      <w:r w:rsidRPr="00DE50FB">
        <w:rPr>
          <w:spacing w:val="-6"/>
        </w:rPr>
        <w:t>7.3.9. Привлекать представителей выборного органа первичной профсоюзной организации для осуществления контроля</w:t>
      </w:r>
      <w:r w:rsidRPr="00DE50FB">
        <w:rPr>
          <w:spacing w:val="-6"/>
          <w:sz w:val="24"/>
          <w:szCs w:val="24"/>
        </w:rPr>
        <w:t xml:space="preserve"> </w:t>
      </w:r>
      <w:r w:rsidRPr="00DE50FB">
        <w:rPr>
          <w:spacing w:val="-6"/>
        </w:rPr>
        <w:t>за правильностью расходования фонда оплаты труда, фонда экономии заработной платы, внебюджетного фонда.</w:t>
      </w:r>
    </w:p>
    <w:p w:rsidR="008E29BC" w:rsidRPr="00DE50FB" w:rsidRDefault="008E29BC" w:rsidP="008E29BC">
      <w:pPr>
        <w:pStyle w:val="310"/>
        <w:ind w:left="0" w:firstLine="567"/>
        <w:jc w:val="both"/>
        <w:rPr>
          <w:spacing w:val="-6"/>
          <w:sz w:val="28"/>
          <w:szCs w:val="28"/>
        </w:rPr>
      </w:pPr>
      <w:r w:rsidRPr="00DE50FB">
        <w:rPr>
          <w:spacing w:val="-6"/>
          <w:sz w:val="28"/>
          <w:szCs w:val="28"/>
        </w:rPr>
        <w:t>7.4. Взаимодействие работодателя с выборным органом первичной профсоюзной организации осуществляется посредством:</w:t>
      </w:r>
    </w:p>
    <w:p w:rsidR="008E29BC" w:rsidRPr="00DE50FB" w:rsidRDefault="008E29BC" w:rsidP="008E29BC">
      <w:pPr>
        <w:pStyle w:val="311"/>
        <w:numPr>
          <w:ilvl w:val="0"/>
          <w:numId w:val="2"/>
        </w:numPr>
        <w:tabs>
          <w:tab w:val="left" w:pos="-440"/>
        </w:tabs>
        <w:spacing w:after="0"/>
        <w:ind w:left="0" w:firstLine="567"/>
        <w:jc w:val="both"/>
        <w:rPr>
          <w:spacing w:val="-6"/>
          <w:sz w:val="28"/>
          <w:szCs w:val="28"/>
        </w:rPr>
      </w:pPr>
      <w:r w:rsidRPr="00DE50FB">
        <w:rPr>
          <w:spacing w:val="-6"/>
          <w:sz w:val="28"/>
          <w:szCs w:val="28"/>
          <w:u w:val="single"/>
        </w:rPr>
        <w:t>учета мотивированного мнения</w:t>
      </w:r>
      <w:r w:rsidRPr="00DE50FB">
        <w:rPr>
          <w:spacing w:val="-6"/>
          <w:sz w:val="28"/>
          <w:szCs w:val="28"/>
        </w:rPr>
        <w:t xml:space="preserve"> выборного органа первичной профсоюзной организации в порядке, установленном статьями 372 и 373 ТК РФ;</w:t>
      </w:r>
    </w:p>
    <w:p w:rsidR="008E29BC" w:rsidRPr="00DE50FB" w:rsidRDefault="008E29BC" w:rsidP="008E29BC">
      <w:pPr>
        <w:pStyle w:val="311"/>
        <w:numPr>
          <w:ilvl w:val="0"/>
          <w:numId w:val="2"/>
        </w:numPr>
        <w:tabs>
          <w:tab w:val="left" w:pos="-330"/>
        </w:tabs>
        <w:spacing w:after="0"/>
        <w:ind w:left="0" w:firstLine="567"/>
        <w:jc w:val="both"/>
        <w:rPr>
          <w:sz w:val="28"/>
          <w:szCs w:val="28"/>
        </w:rPr>
      </w:pPr>
      <w:r w:rsidRPr="00DE50FB">
        <w:rPr>
          <w:spacing w:val="-6"/>
          <w:sz w:val="28"/>
          <w:szCs w:val="28"/>
          <w:u w:val="single"/>
        </w:rPr>
        <w:t>согласования (письменного)</w:t>
      </w:r>
      <w:r w:rsidRPr="00DE50FB">
        <w:rPr>
          <w:spacing w:val="-6"/>
          <w:sz w:val="28"/>
          <w:szCs w:val="28"/>
        </w:rPr>
        <w:t>, при принятии решений руководителем образовательной</w:t>
      </w:r>
      <w:r w:rsidRPr="00DE50FB">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8E29BC" w:rsidRPr="00DE50FB" w:rsidRDefault="008E29BC" w:rsidP="008E29BC">
      <w:pPr>
        <w:pStyle w:val="310"/>
        <w:ind w:left="0" w:firstLine="567"/>
        <w:jc w:val="both"/>
        <w:rPr>
          <w:sz w:val="28"/>
          <w:szCs w:val="28"/>
        </w:rPr>
      </w:pPr>
      <w:r w:rsidRPr="00DE50FB">
        <w:rPr>
          <w:sz w:val="28"/>
          <w:szCs w:val="28"/>
        </w:rPr>
        <w:t>7.5. С учетом мнения выборного органа первичной профсоюзной организации производится:</w:t>
      </w:r>
    </w:p>
    <w:p w:rsidR="008E29BC" w:rsidRPr="00DE50FB" w:rsidRDefault="008E29BC" w:rsidP="008E29BC">
      <w:pPr>
        <w:pStyle w:val="310"/>
        <w:ind w:left="0" w:firstLine="567"/>
        <w:jc w:val="both"/>
        <w:rPr>
          <w:sz w:val="28"/>
          <w:szCs w:val="28"/>
        </w:rPr>
      </w:pPr>
      <w:r w:rsidRPr="00DE50FB">
        <w:rPr>
          <w:sz w:val="28"/>
          <w:szCs w:val="28"/>
        </w:rPr>
        <w:t>-</w:t>
      </w:r>
      <w:r w:rsidRPr="00DE50FB">
        <w:rPr>
          <w:sz w:val="28"/>
          <w:szCs w:val="28"/>
        </w:rPr>
        <w:tab/>
        <w:t>установление системы оплаты труда работников, включая порядок стимулирования труда в организации (статья 144 ТК РФ);</w:t>
      </w:r>
    </w:p>
    <w:p w:rsidR="008E29BC" w:rsidRPr="00DE50FB" w:rsidRDefault="008E29BC" w:rsidP="008E29BC">
      <w:pPr>
        <w:pStyle w:val="310"/>
        <w:numPr>
          <w:ilvl w:val="0"/>
          <w:numId w:val="2"/>
        </w:numPr>
        <w:ind w:left="0" w:firstLine="567"/>
        <w:jc w:val="both"/>
        <w:rPr>
          <w:sz w:val="28"/>
          <w:szCs w:val="28"/>
        </w:rPr>
      </w:pPr>
      <w:r w:rsidRPr="00DE50FB">
        <w:rPr>
          <w:sz w:val="28"/>
          <w:szCs w:val="28"/>
        </w:rPr>
        <w:t>принятие правил внутреннего трудового распорядка (статья 190 ТК РФ);</w:t>
      </w:r>
    </w:p>
    <w:p w:rsidR="008E29BC" w:rsidRPr="00DE50FB" w:rsidRDefault="008E29BC" w:rsidP="008E29BC">
      <w:pPr>
        <w:pStyle w:val="310"/>
        <w:numPr>
          <w:ilvl w:val="0"/>
          <w:numId w:val="2"/>
        </w:numPr>
        <w:ind w:left="0" w:firstLine="567"/>
        <w:jc w:val="both"/>
        <w:rPr>
          <w:iCs/>
          <w:sz w:val="28"/>
          <w:szCs w:val="28"/>
        </w:rPr>
      </w:pPr>
      <w:r w:rsidRPr="00DE50FB">
        <w:rPr>
          <w:sz w:val="28"/>
          <w:szCs w:val="28"/>
        </w:rPr>
        <w:t xml:space="preserve">составление графиков сменности </w:t>
      </w:r>
      <w:r w:rsidRPr="00DE50FB">
        <w:rPr>
          <w:iCs/>
          <w:sz w:val="28"/>
          <w:szCs w:val="28"/>
        </w:rPr>
        <w:t>(статья 103 ТК РФ);</w:t>
      </w:r>
    </w:p>
    <w:p w:rsidR="008E29BC" w:rsidRPr="00DE50FB" w:rsidRDefault="008E29BC" w:rsidP="008E29BC">
      <w:pPr>
        <w:pStyle w:val="310"/>
        <w:numPr>
          <w:ilvl w:val="0"/>
          <w:numId w:val="2"/>
        </w:numPr>
        <w:ind w:left="0" w:firstLine="567"/>
        <w:jc w:val="both"/>
        <w:rPr>
          <w:iCs/>
          <w:sz w:val="28"/>
          <w:szCs w:val="28"/>
        </w:rPr>
      </w:pPr>
      <w:r w:rsidRPr="00DE50FB">
        <w:rPr>
          <w:sz w:val="28"/>
          <w:szCs w:val="28"/>
        </w:rPr>
        <w:lastRenderedPageBreak/>
        <w:t xml:space="preserve">установление сроков выплаты заработной платы работникам </w:t>
      </w:r>
      <w:r w:rsidRPr="00DE50FB">
        <w:rPr>
          <w:iCs/>
          <w:sz w:val="28"/>
          <w:szCs w:val="28"/>
        </w:rPr>
        <w:t>(статья 136 ТК РФ);</w:t>
      </w:r>
    </w:p>
    <w:p w:rsidR="008E29BC" w:rsidRPr="00DE50FB" w:rsidRDefault="008E29BC" w:rsidP="008E29BC">
      <w:pPr>
        <w:pStyle w:val="310"/>
        <w:numPr>
          <w:ilvl w:val="0"/>
          <w:numId w:val="2"/>
        </w:numPr>
        <w:tabs>
          <w:tab w:val="left" w:pos="-1870"/>
        </w:tabs>
        <w:ind w:left="0" w:firstLine="567"/>
        <w:jc w:val="both"/>
        <w:rPr>
          <w:sz w:val="28"/>
          <w:szCs w:val="28"/>
        </w:rPr>
      </w:pPr>
      <w:r w:rsidRPr="00DE50FB">
        <w:rPr>
          <w:sz w:val="28"/>
          <w:szCs w:val="28"/>
        </w:rPr>
        <w:t>привлечение к сверхурочным работам (статья 99 ТК РФ);</w:t>
      </w:r>
    </w:p>
    <w:p w:rsidR="008E29BC" w:rsidRPr="00DE50FB" w:rsidRDefault="008E29BC" w:rsidP="008E29BC">
      <w:pPr>
        <w:pStyle w:val="310"/>
        <w:numPr>
          <w:ilvl w:val="0"/>
          <w:numId w:val="2"/>
        </w:numPr>
        <w:tabs>
          <w:tab w:val="left" w:pos="-880"/>
        </w:tabs>
        <w:ind w:left="0" w:firstLine="567"/>
        <w:jc w:val="both"/>
        <w:rPr>
          <w:sz w:val="28"/>
          <w:szCs w:val="28"/>
        </w:rPr>
      </w:pPr>
      <w:r w:rsidRPr="00DE50FB">
        <w:rPr>
          <w:sz w:val="28"/>
          <w:szCs w:val="28"/>
        </w:rPr>
        <w:t>привлечение к работе в выходные и нерабочие праздничные дни (статья 113 ТК РФ);</w:t>
      </w:r>
    </w:p>
    <w:p w:rsidR="008E29BC" w:rsidRPr="00DE50FB" w:rsidRDefault="008E29BC" w:rsidP="008E29BC">
      <w:pPr>
        <w:pStyle w:val="310"/>
        <w:numPr>
          <w:ilvl w:val="0"/>
          <w:numId w:val="2"/>
        </w:numPr>
        <w:tabs>
          <w:tab w:val="left" w:pos="-220"/>
        </w:tabs>
        <w:ind w:left="0" w:firstLine="567"/>
        <w:jc w:val="both"/>
        <w:rPr>
          <w:iCs/>
          <w:sz w:val="28"/>
          <w:szCs w:val="28"/>
        </w:rPr>
      </w:pPr>
      <w:r w:rsidRPr="00DE50FB">
        <w:rPr>
          <w:sz w:val="28"/>
          <w:szCs w:val="28"/>
        </w:rPr>
        <w:t xml:space="preserve">установление очередности предоставления отпусков </w:t>
      </w:r>
      <w:r w:rsidRPr="00DE50FB">
        <w:rPr>
          <w:iCs/>
          <w:sz w:val="28"/>
          <w:szCs w:val="28"/>
        </w:rPr>
        <w:t>(статья 123 ТК РФ);</w:t>
      </w:r>
    </w:p>
    <w:p w:rsidR="008E29BC" w:rsidRPr="00DE50FB" w:rsidRDefault="008E29BC" w:rsidP="008E29BC">
      <w:pPr>
        <w:pStyle w:val="310"/>
        <w:numPr>
          <w:ilvl w:val="0"/>
          <w:numId w:val="2"/>
        </w:numPr>
        <w:tabs>
          <w:tab w:val="left" w:pos="-220"/>
        </w:tabs>
        <w:ind w:left="0" w:firstLine="567"/>
        <w:jc w:val="both"/>
        <w:rPr>
          <w:iCs/>
          <w:sz w:val="28"/>
          <w:szCs w:val="28"/>
        </w:rPr>
      </w:pPr>
      <w:r w:rsidRPr="00DE50FB">
        <w:rPr>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DE50FB">
        <w:rPr>
          <w:sz w:val="28"/>
          <w:szCs w:val="28"/>
        </w:rPr>
        <w:t>(</w:t>
      </w:r>
      <w:r w:rsidRPr="00DE50FB">
        <w:rPr>
          <w:iCs/>
          <w:sz w:val="28"/>
          <w:szCs w:val="28"/>
        </w:rPr>
        <w:t>статья 100 ТК РФ);</w:t>
      </w:r>
    </w:p>
    <w:p w:rsidR="008E29BC" w:rsidRPr="00DE50FB" w:rsidRDefault="008E29BC" w:rsidP="008E29BC">
      <w:pPr>
        <w:pStyle w:val="310"/>
        <w:numPr>
          <w:ilvl w:val="0"/>
          <w:numId w:val="2"/>
        </w:numPr>
        <w:tabs>
          <w:tab w:val="left" w:pos="-880"/>
        </w:tabs>
        <w:ind w:left="0" w:firstLine="567"/>
        <w:jc w:val="both"/>
        <w:rPr>
          <w:iCs/>
          <w:sz w:val="28"/>
          <w:szCs w:val="28"/>
        </w:rPr>
      </w:pPr>
      <w:r w:rsidRPr="00DE50FB">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DE50FB">
        <w:rPr>
          <w:iCs/>
          <w:sz w:val="28"/>
          <w:szCs w:val="28"/>
        </w:rPr>
        <w:t>(статья 180 ТК РФ);</w:t>
      </w:r>
    </w:p>
    <w:p w:rsidR="008E29BC" w:rsidRPr="00DE50FB" w:rsidRDefault="008E29BC" w:rsidP="008E29BC">
      <w:pPr>
        <w:pStyle w:val="310"/>
        <w:numPr>
          <w:ilvl w:val="0"/>
          <w:numId w:val="2"/>
        </w:numPr>
        <w:tabs>
          <w:tab w:val="left" w:pos="-770"/>
        </w:tabs>
        <w:ind w:left="0" w:firstLine="567"/>
        <w:jc w:val="both"/>
        <w:rPr>
          <w:iCs/>
          <w:sz w:val="28"/>
          <w:szCs w:val="28"/>
        </w:rPr>
      </w:pPr>
      <w:r w:rsidRPr="00DE50FB">
        <w:rPr>
          <w:sz w:val="28"/>
          <w:szCs w:val="28"/>
        </w:rPr>
        <w:t xml:space="preserve">утверждение формы расчетного листка </w:t>
      </w:r>
      <w:r w:rsidRPr="00DE50FB">
        <w:rPr>
          <w:iCs/>
          <w:sz w:val="28"/>
          <w:szCs w:val="28"/>
        </w:rPr>
        <w:t>(статья 136 ТК РФ);</w:t>
      </w:r>
    </w:p>
    <w:p w:rsidR="008E29BC" w:rsidRPr="00DE50FB" w:rsidRDefault="008E29BC" w:rsidP="008E29BC">
      <w:pPr>
        <w:pStyle w:val="310"/>
        <w:numPr>
          <w:ilvl w:val="0"/>
          <w:numId w:val="2"/>
        </w:numPr>
        <w:tabs>
          <w:tab w:val="left" w:pos="-330"/>
        </w:tabs>
        <w:ind w:left="0" w:firstLine="567"/>
        <w:jc w:val="both"/>
        <w:rPr>
          <w:iCs/>
          <w:sz w:val="28"/>
          <w:szCs w:val="28"/>
        </w:rPr>
      </w:pPr>
      <w:r w:rsidRPr="00DE50FB">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DE50FB">
        <w:rPr>
          <w:iCs/>
          <w:sz w:val="28"/>
          <w:szCs w:val="28"/>
        </w:rPr>
        <w:t>(статья 196 ТК РФ);</w:t>
      </w:r>
    </w:p>
    <w:p w:rsidR="008E29BC" w:rsidRPr="00DE50FB" w:rsidRDefault="008E29BC" w:rsidP="008E29BC">
      <w:pPr>
        <w:pStyle w:val="310"/>
        <w:numPr>
          <w:ilvl w:val="0"/>
          <w:numId w:val="2"/>
        </w:numPr>
        <w:tabs>
          <w:tab w:val="left" w:pos="-770"/>
        </w:tabs>
        <w:ind w:left="0" w:firstLine="567"/>
        <w:jc w:val="both"/>
        <w:rPr>
          <w:sz w:val="28"/>
          <w:szCs w:val="28"/>
        </w:rPr>
      </w:pPr>
      <w:r w:rsidRPr="00DE50FB">
        <w:rPr>
          <w:sz w:val="28"/>
          <w:szCs w:val="28"/>
        </w:rPr>
        <w:t>определение сроков проведения специальной оценки условий труда (</w:t>
      </w:r>
      <w:r w:rsidRPr="00DE50FB">
        <w:rPr>
          <w:iCs/>
          <w:sz w:val="28"/>
          <w:szCs w:val="28"/>
        </w:rPr>
        <w:t>статья 22 ТК РФ)</w:t>
      </w:r>
      <w:r w:rsidRPr="00DE50FB">
        <w:rPr>
          <w:sz w:val="28"/>
          <w:szCs w:val="28"/>
        </w:rPr>
        <w:t>;</w:t>
      </w:r>
    </w:p>
    <w:p w:rsidR="008E29BC" w:rsidRPr="00DE50FB" w:rsidRDefault="008E29BC" w:rsidP="008E29BC">
      <w:pPr>
        <w:pStyle w:val="310"/>
        <w:numPr>
          <w:ilvl w:val="0"/>
          <w:numId w:val="2"/>
        </w:numPr>
        <w:tabs>
          <w:tab w:val="left" w:pos="-770"/>
        </w:tabs>
        <w:ind w:left="0" w:firstLine="567"/>
        <w:jc w:val="both"/>
        <w:rPr>
          <w:sz w:val="28"/>
          <w:szCs w:val="28"/>
        </w:rPr>
      </w:pPr>
      <w:r w:rsidRPr="00DE50FB">
        <w:rPr>
          <w:sz w:val="28"/>
          <w:szCs w:val="28"/>
        </w:rPr>
        <w:t>формирование аттестационной комиссии в образовательной организации (</w:t>
      </w:r>
      <w:r w:rsidRPr="00DE50FB">
        <w:rPr>
          <w:iCs/>
          <w:sz w:val="28"/>
          <w:szCs w:val="28"/>
        </w:rPr>
        <w:t>статья 82 ТК РФ)</w:t>
      </w:r>
      <w:r w:rsidRPr="00DE50FB">
        <w:rPr>
          <w:sz w:val="28"/>
          <w:szCs w:val="28"/>
        </w:rPr>
        <w:t>;</w:t>
      </w:r>
    </w:p>
    <w:p w:rsidR="008E29BC" w:rsidRPr="00DE50FB" w:rsidRDefault="008E29BC" w:rsidP="008E29BC">
      <w:pPr>
        <w:pStyle w:val="310"/>
        <w:numPr>
          <w:ilvl w:val="0"/>
          <w:numId w:val="2"/>
        </w:numPr>
        <w:tabs>
          <w:tab w:val="left" w:pos="-770"/>
        </w:tabs>
        <w:ind w:left="0" w:firstLine="567"/>
        <w:jc w:val="both"/>
        <w:rPr>
          <w:sz w:val="28"/>
          <w:szCs w:val="28"/>
        </w:rPr>
      </w:pPr>
      <w:r w:rsidRPr="00DE50FB">
        <w:rPr>
          <w:sz w:val="28"/>
          <w:szCs w:val="28"/>
        </w:rPr>
        <w:t>формирование комиссии по урегулированию споров между участниками образовательных отношений;</w:t>
      </w:r>
    </w:p>
    <w:p w:rsidR="008E29BC" w:rsidRPr="00DE50FB" w:rsidRDefault="008E29BC" w:rsidP="008E29BC">
      <w:pPr>
        <w:pStyle w:val="310"/>
        <w:numPr>
          <w:ilvl w:val="0"/>
          <w:numId w:val="2"/>
        </w:numPr>
        <w:tabs>
          <w:tab w:val="left" w:pos="-770"/>
        </w:tabs>
        <w:ind w:left="0" w:firstLine="567"/>
        <w:jc w:val="both"/>
        <w:rPr>
          <w:sz w:val="28"/>
          <w:szCs w:val="28"/>
        </w:rPr>
      </w:pPr>
      <w:r w:rsidRPr="00DE50FB">
        <w:rPr>
          <w:sz w:val="28"/>
          <w:szCs w:val="28"/>
        </w:rPr>
        <w:t>принятие локальных нормативных актов организации, закрепляющих нормы профессиональной этики педагогических работников;</w:t>
      </w:r>
    </w:p>
    <w:p w:rsidR="008E29BC" w:rsidRPr="00DE50FB" w:rsidRDefault="008E29BC" w:rsidP="008E29BC">
      <w:pPr>
        <w:pStyle w:val="310"/>
        <w:numPr>
          <w:ilvl w:val="0"/>
          <w:numId w:val="2"/>
        </w:numPr>
        <w:ind w:left="0" w:firstLine="567"/>
        <w:jc w:val="both"/>
        <w:rPr>
          <w:sz w:val="28"/>
          <w:szCs w:val="28"/>
        </w:rPr>
      </w:pPr>
      <w:r w:rsidRPr="00DE50FB">
        <w:rPr>
          <w:sz w:val="28"/>
          <w:szCs w:val="28"/>
        </w:rPr>
        <w:t>изменение условий труда (</w:t>
      </w:r>
      <w:r w:rsidRPr="00DE50FB">
        <w:rPr>
          <w:iCs/>
          <w:sz w:val="28"/>
          <w:szCs w:val="28"/>
        </w:rPr>
        <w:t>статья 74 ТК РФ)</w:t>
      </w:r>
      <w:r w:rsidRPr="00DE50FB">
        <w:rPr>
          <w:sz w:val="28"/>
          <w:szCs w:val="28"/>
        </w:rPr>
        <w:t xml:space="preserve">. </w:t>
      </w:r>
    </w:p>
    <w:p w:rsidR="008E29BC" w:rsidRPr="00DE50FB" w:rsidRDefault="008E29BC" w:rsidP="008E29BC">
      <w:pPr>
        <w:pStyle w:val="310"/>
        <w:ind w:left="0" w:firstLine="567"/>
        <w:jc w:val="both"/>
        <w:rPr>
          <w:sz w:val="28"/>
          <w:szCs w:val="28"/>
        </w:rPr>
      </w:pPr>
      <w:r w:rsidRPr="00DE50FB">
        <w:rPr>
          <w:sz w:val="28"/>
          <w:szCs w:val="28"/>
        </w:rPr>
        <w:t>7.6.</w:t>
      </w:r>
      <w:r w:rsidRPr="00DE50FB">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8E29BC" w:rsidRPr="00DE50FB" w:rsidRDefault="008E29BC" w:rsidP="008E29BC">
      <w:pPr>
        <w:pStyle w:val="310"/>
        <w:numPr>
          <w:ilvl w:val="0"/>
          <w:numId w:val="3"/>
        </w:numPr>
        <w:ind w:left="0" w:firstLine="567"/>
        <w:jc w:val="both"/>
        <w:rPr>
          <w:sz w:val="28"/>
          <w:szCs w:val="28"/>
        </w:rPr>
      </w:pPr>
      <w:r w:rsidRPr="00DE50FB">
        <w:rPr>
          <w:sz w:val="28"/>
          <w:szCs w:val="28"/>
        </w:rPr>
        <w:t>сокращение численности или штата работников организации (</w:t>
      </w:r>
      <w:r w:rsidRPr="00DE50FB">
        <w:rPr>
          <w:iCs/>
          <w:sz w:val="28"/>
          <w:szCs w:val="28"/>
        </w:rPr>
        <w:t>статьи 81, 82, 373 ТК РФ)</w:t>
      </w:r>
      <w:r w:rsidRPr="00DE50FB">
        <w:rPr>
          <w:sz w:val="28"/>
          <w:szCs w:val="28"/>
        </w:rPr>
        <w:t>;</w:t>
      </w:r>
    </w:p>
    <w:p w:rsidR="008E29BC" w:rsidRPr="00DE50FB" w:rsidRDefault="008E29BC" w:rsidP="008E29BC">
      <w:pPr>
        <w:pStyle w:val="310"/>
        <w:numPr>
          <w:ilvl w:val="0"/>
          <w:numId w:val="3"/>
        </w:numPr>
        <w:ind w:left="0" w:firstLine="567"/>
        <w:jc w:val="both"/>
        <w:rPr>
          <w:sz w:val="28"/>
          <w:szCs w:val="28"/>
        </w:rPr>
      </w:pPr>
      <w:r w:rsidRPr="00DE50FB">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DE50FB">
        <w:rPr>
          <w:iCs/>
          <w:sz w:val="28"/>
          <w:szCs w:val="28"/>
        </w:rPr>
        <w:t>статьи 81, 82, 373 ТК РФ)</w:t>
      </w:r>
      <w:r w:rsidRPr="00DE50FB">
        <w:rPr>
          <w:sz w:val="28"/>
          <w:szCs w:val="28"/>
        </w:rPr>
        <w:t>;</w:t>
      </w:r>
    </w:p>
    <w:p w:rsidR="008E29BC" w:rsidRPr="00DE50FB" w:rsidRDefault="008E29BC" w:rsidP="008E29BC">
      <w:pPr>
        <w:pStyle w:val="310"/>
        <w:autoSpaceDE w:val="0"/>
        <w:ind w:left="0" w:firstLine="567"/>
        <w:jc w:val="both"/>
        <w:rPr>
          <w:sz w:val="28"/>
          <w:szCs w:val="28"/>
        </w:rPr>
      </w:pPr>
      <w:r w:rsidRPr="00DE50FB">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DE50FB">
        <w:rPr>
          <w:iCs/>
          <w:sz w:val="28"/>
          <w:szCs w:val="28"/>
        </w:rPr>
        <w:t>статьи 81, 82, 373 ТК РФ)</w:t>
      </w:r>
      <w:r w:rsidRPr="00DE50FB">
        <w:rPr>
          <w:sz w:val="28"/>
          <w:szCs w:val="28"/>
        </w:rPr>
        <w:t>;</w:t>
      </w:r>
    </w:p>
    <w:p w:rsidR="008E29BC" w:rsidRPr="00DE50FB" w:rsidRDefault="008E29BC" w:rsidP="008E29BC">
      <w:pPr>
        <w:pStyle w:val="310"/>
        <w:autoSpaceDE w:val="0"/>
        <w:ind w:left="0" w:firstLine="567"/>
        <w:jc w:val="both"/>
        <w:rPr>
          <w:iCs/>
          <w:sz w:val="28"/>
          <w:szCs w:val="28"/>
        </w:rPr>
      </w:pPr>
      <w:r w:rsidRPr="00DE50FB">
        <w:rPr>
          <w:sz w:val="28"/>
          <w:szCs w:val="28"/>
        </w:rPr>
        <w:t xml:space="preserve">- </w:t>
      </w:r>
      <w:r w:rsidRPr="00DE50FB">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DE50FB">
        <w:rPr>
          <w:sz w:val="28"/>
          <w:szCs w:val="28"/>
        </w:rPr>
        <w:t xml:space="preserve">(пункт 1 </w:t>
      </w:r>
      <w:r w:rsidRPr="00DE50FB">
        <w:rPr>
          <w:iCs/>
          <w:sz w:val="28"/>
          <w:szCs w:val="28"/>
        </w:rPr>
        <w:t>статьи 336 ТК РФ</w:t>
      </w:r>
      <w:r w:rsidRPr="00DE50FB">
        <w:rPr>
          <w:sz w:val="28"/>
          <w:szCs w:val="28"/>
        </w:rPr>
        <w:t>)</w:t>
      </w:r>
      <w:r w:rsidRPr="00DE50FB">
        <w:rPr>
          <w:iCs/>
          <w:sz w:val="28"/>
          <w:szCs w:val="28"/>
        </w:rPr>
        <w:t>;</w:t>
      </w:r>
    </w:p>
    <w:p w:rsidR="008E29BC" w:rsidRPr="00DE50FB" w:rsidRDefault="008E29BC" w:rsidP="008E29BC">
      <w:pPr>
        <w:pStyle w:val="310"/>
        <w:autoSpaceDE w:val="0"/>
        <w:ind w:left="0" w:firstLine="567"/>
        <w:jc w:val="both"/>
        <w:rPr>
          <w:sz w:val="28"/>
          <w:szCs w:val="28"/>
        </w:rPr>
      </w:pPr>
      <w:r w:rsidRPr="00DE50FB">
        <w:rPr>
          <w:iCs/>
          <w:sz w:val="28"/>
          <w:szCs w:val="28"/>
        </w:rPr>
        <w:t xml:space="preserve">- </w:t>
      </w:r>
      <w:r w:rsidRPr="00DE50FB">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DE50FB">
        <w:rPr>
          <w:iCs/>
          <w:sz w:val="28"/>
          <w:szCs w:val="28"/>
        </w:rPr>
        <w:t>статьи 81 ТК РФ)</w:t>
      </w:r>
      <w:r w:rsidRPr="00DE50FB">
        <w:rPr>
          <w:sz w:val="28"/>
          <w:szCs w:val="28"/>
        </w:rPr>
        <w:t>;</w:t>
      </w:r>
    </w:p>
    <w:p w:rsidR="008E29BC" w:rsidRPr="00DE50FB" w:rsidRDefault="008E29BC" w:rsidP="008E29BC">
      <w:pPr>
        <w:pStyle w:val="310"/>
        <w:autoSpaceDE w:val="0"/>
        <w:ind w:left="0" w:firstLine="567"/>
        <w:jc w:val="both"/>
        <w:rPr>
          <w:sz w:val="28"/>
          <w:szCs w:val="28"/>
        </w:rPr>
      </w:pPr>
      <w:r w:rsidRPr="00DE50FB">
        <w:rPr>
          <w:iCs/>
          <w:sz w:val="28"/>
          <w:szCs w:val="28"/>
        </w:rPr>
        <w:lastRenderedPageBreak/>
        <w:t xml:space="preserve">- </w:t>
      </w:r>
      <w:r w:rsidRPr="00DE50FB">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DE50FB">
        <w:rPr>
          <w:iCs/>
          <w:sz w:val="28"/>
          <w:szCs w:val="28"/>
        </w:rPr>
        <w:t>статьи 336 ТК РФ</w:t>
      </w:r>
      <w:r w:rsidRPr="00DE50FB">
        <w:rPr>
          <w:sz w:val="28"/>
          <w:szCs w:val="28"/>
        </w:rPr>
        <w:t>).</w:t>
      </w:r>
    </w:p>
    <w:p w:rsidR="008E29BC" w:rsidRPr="00DE50FB" w:rsidRDefault="008E29BC" w:rsidP="008E29BC">
      <w:pPr>
        <w:pStyle w:val="310"/>
        <w:ind w:left="0" w:firstLine="567"/>
        <w:jc w:val="both"/>
        <w:rPr>
          <w:sz w:val="28"/>
          <w:szCs w:val="28"/>
        </w:rPr>
      </w:pPr>
      <w:r w:rsidRPr="00DE50FB">
        <w:rPr>
          <w:sz w:val="28"/>
          <w:szCs w:val="28"/>
        </w:rPr>
        <w:t>7.7.</w:t>
      </w:r>
      <w:r w:rsidRPr="00DE50FB">
        <w:rPr>
          <w:sz w:val="28"/>
          <w:szCs w:val="28"/>
        </w:rPr>
        <w:tab/>
        <w:t>По согласованию с выборным органом первичной профсоюзной организации производится:</w:t>
      </w:r>
    </w:p>
    <w:p w:rsidR="008E29BC" w:rsidRPr="00DE50FB" w:rsidRDefault="008E29BC" w:rsidP="008E29BC">
      <w:pPr>
        <w:pStyle w:val="310"/>
        <w:numPr>
          <w:ilvl w:val="0"/>
          <w:numId w:val="2"/>
        </w:numPr>
        <w:tabs>
          <w:tab w:val="left" w:pos="-550"/>
        </w:tabs>
        <w:ind w:left="0" w:firstLine="567"/>
        <w:jc w:val="both"/>
        <w:rPr>
          <w:sz w:val="28"/>
          <w:szCs w:val="28"/>
        </w:rPr>
      </w:pPr>
      <w:r w:rsidRPr="00DE50FB">
        <w:rPr>
          <w:sz w:val="28"/>
          <w:szCs w:val="28"/>
        </w:rPr>
        <w:t>установление перечня должностей работников с ненормированным рабочим днем (статья 101 ТК РФ);</w:t>
      </w:r>
    </w:p>
    <w:p w:rsidR="008E29BC" w:rsidRPr="00DE50FB" w:rsidRDefault="008E29BC" w:rsidP="008E29BC">
      <w:pPr>
        <w:pStyle w:val="310"/>
        <w:numPr>
          <w:ilvl w:val="0"/>
          <w:numId w:val="2"/>
        </w:numPr>
        <w:tabs>
          <w:tab w:val="left" w:pos="-550"/>
        </w:tabs>
        <w:ind w:left="0" w:firstLine="567"/>
        <w:jc w:val="both"/>
        <w:rPr>
          <w:sz w:val="28"/>
          <w:szCs w:val="28"/>
        </w:rPr>
      </w:pPr>
      <w:r w:rsidRPr="00DE50FB">
        <w:rPr>
          <w:sz w:val="28"/>
          <w:szCs w:val="28"/>
        </w:rPr>
        <w:t>представление к присвоению почетных званий (статья 191 ТК РФ);</w:t>
      </w:r>
    </w:p>
    <w:p w:rsidR="008E29BC" w:rsidRPr="00DE50FB" w:rsidRDefault="008E29BC" w:rsidP="008E29BC">
      <w:pPr>
        <w:pStyle w:val="310"/>
        <w:numPr>
          <w:ilvl w:val="0"/>
          <w:numId w:val="2"/>
        </w:numPr>
        <w:tabs>
          <w:tab w:val="left" w:pos="-550"/>
        </w:tabs>
        <w:ind w:left="0" w:firstLine="567"/>
        <w:jc w:val="both"/>
        <w:rPr>
          <w:sz w:val="28"/>
          <w:szCs w:val="28"/>
        </w:rPr>
      </w:pPr>
      <w:r w:rsidRPr="00DE50FB">
        <w:rPr>
          <w:sz w:val="28"/>
          <w:szCs w:val="28"/>
        </w:rPr>
        <w:t>представление к награждению отраслевыми наградами и иными наградами (статья 191 ТК РФ);</w:t>
      </w:r>
    </w:p>
    <w:p w:rsidR="008E29BC" w:rsidRPr="00DE50FB" w:rsidRDefault="008E29BC" w:rsidP="008E29BC">
      <w:pPr>
        <w:pStyle w:val="310"/>
        <w:numPr>
          <w:ilvl w:val="0"/>
          <w:numId w:val="2"/>
        </w:numPr>
        <w:tabs>
          <w:tab w:val="left" w:pos="-880"/>
        </w:tabs>
        <w:ind w:left="0" w:firstLine="567"/>
        <w:jc w:val="both"/>
        <w:rPr>
          <w:iCs/>
          <w:sz w:val="28"/>
          <w:szCs w:val="28"/>
        </w:rPr>
      </w:pPr>
      <w:r w:rsidRPr="00DE50FB">
        <w:rPr>
          <w:sz w:val="28"/>
          <w:szCs w:val="28"/>
        </w:rPr>
        <w:t xml:space="preserve">установление размеров повышенной заработной платы за вредные и (или) опасные и иные особые условия труда </w:t>
      </w:r>
      <w:r w:rsidRPr="00DE50FB">
        <w:rPr>
          <w:iCs/>
          <w:sz w:val="28"/>
          <w:szCs w:val="28"/>
        </w:rPr>
        <w:t>(</w:t>
      </w:r>
      <w:r w:rsidRPr="00DE50FB">
        <w:rPr>
          <w:sz w:val="28"/>
          <w:szCs w:val="28"/>
        </w:rPr>
        <w:t>статья</w:t>
      </w:r>
      <w:r w:rsidRPr="00DE50FB">
        <w:rPr>
          <w:iCs/>
          <w:sz w:val="28"/>
          <w:szCs w:val="28"/>
        </w:rPr>
        <w:t xml:space="preserve"> 147 ТК РФ);</w:t>
      </w:r>
    </w:p>
    <w:p w:rsidR="008E29BC" w:rsidRPr="00DE50FB" w:rsidRDefault="008E29BC" w:rsidP="008E29BC">
      <w:pPr>
        <w:pStyle w:val="310"/>
        <w:numPr>
          <w:ilvl w:val="0"/>
          <w:numId w:val="2"/>
        </w:numPr>
        <w:tabs>
          <w:tab w:val="left" w:pos="-1870"/>
        </w:tabs>
        <w:ind w:left="0" w:firstLine="567"/>
        <w:jc w:val="both"/>
        <w:rPr>
          <w:iCs/>
          <w:sz w:val="28"/>
          <w:szCs w:val="28"/>
        </w:rPr>
      </w:pPr>
      <w:r w:rsidRPr="00DE50FB">
        <w:rPr>
          <w:sz w:val="28"/>
          <w:szCs w:val="28"/>
        </w:rPr>
        <w:t xml:space="preserve">установление размеров повышения заработной платы в ночное время </w:t>
      </w:r>
      <w:r w:rsidRPr="00DE50FB">
        <w:rPr>
          <w:iCs/>
          <w:sz w:val="28"/>
          <w:szCs w:val="28"/>
        </w:rPr>
        <w:t>(</w:t>
      </w:r>
      <w:r w:rsidRPr="00DE50FB">
        <w:rPr>
          <w:sz w:val="28"/>
          <w:szCs w:val="28"/>
        </w:rPr>
        <w:t>статья</w:t>
      </w:r>
      <w:r w:rsidRPr="00DE50FB">
        <w:rPr>
          <w:iCs/>
          <w:sz w:val="28"/>
          <w:szCs w:val="28"/>
        </w:rPr>
        <w:t xml:space="preserve"> 154 ТК РФ);</w:t>
      </w:r>
    </w:p>
    <w:p w:rsidR="008E29BC" w:rsidRPr="00DE50FB" w:rsidRDefault="008E29BC" w:rsidP="008E29BC">
      <w:pPr>
        <w:pStyle w:val="310"/>
        <w:numPr>
          <w:ilvl w:val="0"/>
          <w:numId w:val="2"/>
        </w:numPr>
        <w:tabs>
          <w:tab w:val="left" w:pos="-1870"/>
        </w:tabs>
        <w:ind w:left="0" w:firstLine="567"/>
        <w:jc w:val="both"/>
        <w:rPr>
          <w:sz w:val="28"/>
          <w:szCs w:val="28"/>
        </w:rPr>
      </w:pPr>
      <w:r w:rsidRPr="00DE50FB">
        <w:rPr>
          <w:sz w:val="28"/>
          <w:szCs w:val="28"/>
        </w:rPr>
        <w:t xml:space="preserve">распределение учебной нагрузки </w:t>
      </w:r>
      <w:r w:rsidRPr="00DE50FB">
        <w:rPr>
          <w:iCs/>
          <w:sz w:val="28"/>
          <w:szCs w:val="28"/>
        </w:rPr>
        <w:t>(</w:t>
      </w:r>
      <w:r w:rsidRPr="00DE50FB">
        <w:rPr>
          <w:sz w:val="28"/>
          <w:szCs w:val="28"/>
        </w:rPr>
        <w:t>статья</w:t>
      </w:r>
      <w:r w:rsidRPr="00DE50FB">
        <w:rPr>
          <w:iCs/>
          <w:sz w:val="28"/>
          <w:szCs w:val="28"/>
        </w:rPr>
        <w:t xml:space="preserve"> 100 ТК РФ)</w:t>
      </w:r>
      <w:r w:rsidRPr="00DE50FB">
        <w:rPr>
          <w:sz w:val="28"/>
          <w:szCs w:val="28"/>
        </w:rPr>
        <w:t>;</w:t>
      </w:r>
    </w:p>
    <w:p w:rsidR="008E29BC" w:rsidRPr="00DE50FB" w:rsidRDefault="008E29BC" w:rsidP="008E29BC">
      <w:pPr>
        <w:pStyle w:val="310"/>
        <w:numPr>
          <w:ilvl w:val="0"/>
          <w:numId w:val="2"/>
        </w:numPr>
        <w:tabs>
          <w:tab w:val="left" w:pos="-1870"/>
        </w:tabs>
        <w:ind w:left="0" w:firstLine="567"/>
        <w:jc w:val="both"/>
        <w:rPr>
          <w:sz w:val="28"/>
          <w:szCs w:val="28"/>
        </w:rPr>
      </w:pPr>
      <w:r w:rsidRPr="00DE50FB">
        <w:rPr>
          <w:sz w:val="28"/>
          <w:szCs w:val="28"/>
        </w:rPr>
        <w:t xml:space="preserve">утверждение расписания занятий </w:t>
      </w:r>
      <w:r w:rsidRPr="00DE50FB">
        <w:rPr>
          <w:iCs/>
          <w:sz w:val="28"/>
          <w:szCs w:val="28"/>
        </w:rPr>
        <w:t>(</w:t>
      </w:r>
      <w:r w:rsidRPr="00DE50FB">
        <w:rPr>
          <w:sz w:val="28"/>
          <w:szCs w:val="28"/>
        </w:rPr>
        <w:t>статья</w:t>
      </w:r>
      <w:r w:rsidRPr="00DE50FB">
        <w:rPr>
          <w:iCs/>
          <w:sz w:val="28"/>
          <w:szCs w:val="28"/>
        </w:rPr>
        <w:t xml:space="preserve"> 100 ТК РФ)</w:t>
      </w:r>
      <w:r w:rsidRPr="00DE50FB">
        <w:rPr>
          <w:sz w:val="28"/>
          <w:szCs w:val="28"/>
        </w:rPr>
        <w:t>;</w:t>
      </w:r>
    </w:p>
    <w:p w:rsidR="008E29BC" w:rsidRPr="00DE50FB" w:rsidRDefault="008E29BC" w:rsidP="008E29BC">
      <w:pPr>
        <w:pStyle w:val="310"/>
        <w:numPr>
          <w:ilvl w:val="0"/>
          <w:numId w:val="2"/>
        </w:numPr>
        <w:tabs>
          <w:tab w:val="left" w:pos="-1870"/>
        </w:tabs>
        <w:ind w:left="0" w:firstLine="567"/>
        <w:jc w:val="both"/>
        <w:rPr>
          <w:sz w:val="28"/>
          <w:szCs w:val="28"/>
        </w:rPr>
      </w:pPr>
      <w:r w:rsidRPr="00DE50FB">
        <w:rPr>
          <w:sz w:val="28"/>
          <w:szCs w:val="28"/>
        </w:rPr>
        <w:t xml:space="preserve">установление, изменение размеров выплат стимулирующего характера </w:t>
      </w:r>
      <w:r w:rsidRPr="00DE50FB">
        <w:rPr>
          <w:iCs/>
          <w:sz w:val="28"/>
          <w:szCs w:val="28"/>
        </w:rPr>
        <w:t>(</w:t>
      </w:r>
      <w:r w:rsidRPr="00DE50FB">
        <w:rPr>
          <w:sz w:val="28"/>
          <w:szCs w:val="28"/>
        </w:rPr>
        <w:t>статьи 135,</w:t>
      </w:r>
      <w:r w:rsidRPr="00DE50FB">
        <w:rPr>
          <w:iCs/>
          <w:sz w:val="28"/>
          <w:szCs w:val="28"/>
        </w:rPr>
        <w:t xml:space="preserve"> 144 ТК РФ)</w:t>
      </w:r>
      <w:r w:rsidRPr="00DE50FB">
        <w:rPr>
          <w:sz w:val="28"/>
          <w:szCs w:val="28"/>
        </w:rPr>
        <w:t xml:space="preserve">; </w:t>
      </w:r>
    </w:p>
    <w:p w:rsidR="008E29BC" w:rsidRPr="00DE50FB" w:rsidRDefault="008E29BC" w:rsidP="008E29BC">
      <w:pPr>
        <w:pStyle w:val="310"/>
        <w:numPr>
          <w:ilvl w:val="0"/>
          <w:numId w:val="2"/>
        </w:numPr>
        <w:tabs>
          <w:tab w:val="left" w:pos="-1870"/>
        </w:tabs>
        <w:ind w:left="0" w:firstLine="567"/>
        <w:jc w:val="both"/>
        <w:rPr>
          <w:sz w:val="28"/>
          <w:szCs w:val="28"/>
        </w:rPr>
      </w:pPr>
      <w:r w:rsidRPr="00DE50FB">
        <w:rPr>
          <w:sz w:val="28"/>
          <w:szCs w:val="28"/>
        </w:rPr>
        <w:t xml:space="preserve">распределение премиальных выплат и использование фонда экономии заработной платы </w:t>
      </w:r>
      <w:r w:rsidRPr="00DE50FB">
        <w:rPr>
          <w:iCs/>
          <w:sz w:val="28"/>
          <w:szCs w:val="28"/>
        </w:rPr>
        <w:t>(</w:t>
      </w:r>
      <w:r w:rsidRPr="00DE50FB">
        <w:rPr>
          <w:sz w:val="28"/>
          <w:szCs w:val="28"/>
        </w:rPr>
        <w:t>статьи 135,</w:t>
      </w:r>
      <w:r w:rsidRPr="00DE50FB">
        <w:rPr>
          <w:iCs/>
          <w:sz w:val="28"/>
          <w:szCs w:val="28"/>
        </w:rPr>
        <w:t xml:space="preserve"> 144 ТК РФ)</w:t>
      </w:r>
      <w:r w:rsidRPr="00DE50FB">
        <w:rPr>
          <w:sz w:val="28"/>
          <w:szCs w:val="28"/>
        </w:rPr>
        <w:t>;</w:t>
      </w:r>
    </w:p>
    <w:p w:rsidR="008E29BC" w:rsidRPr="00DE50FB" w:rsidRDefault="008E29BC" w:rsidP="008E29BC">
      <w:pPr>
        <w:pStyle w:val="310"/>
        <w:ind w:left="0" w:firstLine="567"/>
        <w:jc w:val="both"/>
        <w:rPr>
          <w:sz w:val="28"/>
          <w:szCs w:val="28"/>
        </w:rPr>
      </w:pPr>
      <w:r w:rsidRPr="00DE50FB">
        <w:rPr>
          <w:sz w:val="28"/>
          <w:szCs w:val="28"/>
        </w:rPr>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w:t>
      </w:r>
    </w:p>
    <w:p w:rsidR="008E29BC" w:rsidRPr="00DE50FB" w:rsidRDefault="008E29BC" w:rsidP="008E29BC">
      <w:pPr>
        <w:pStyle w:val="310"/>
        <w:ind w:left="0" w:firstLine="567"/>
        <w:jc w:val="both"/>
        <w:rPr>
          <w:sz w:val="28"/>
          <w:szCs w:val="28"/>
        </w:rPr>
      </w:pPr>
      <w:r w:rsidRPr="00DE50FB">
        <w:rPr>
          <w:sz w:val="28"/>
          <w:szCs w:val="28"/>
        </w:rPr>
        <w:t>7.8. С предварительного согласия выборного органа первичной профсоюзной организации производится:</w:t>
      </w:r>
    </w:p>
    <w:p w:rsidR="008E29BC" w:rsidRPr="00DE50FB" w:rsidRDefault="008E29BC" w:rsidP="008E29BC">
      <w:pPr>
        <w:pStyle w:val="310"/>
        <w:numPr>
          <w:ilvl w:val="0"/>
          <w:numId w:val="2"/>
        </w:numPr>
        <w:tabs>
          <w:tab w:val="left" w:pos="-660"/>
        </w:tabs>
        <w:ind w:left="0" w:firstLine="567"/>
        <w:jc w:val="both"/>
        <w:rPr>
          <w:sz w:val="28"/>
          <w:szCs w:val="28"/>
        </w:rPr>
      </w:pPr>
      <w:r w:rsidRPr="00DE50FB">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DE50FB">
        <w:rPr>
          <w:iCs/>
          <w:sz w:val="28"/>
          <w:szCs w:val="28"/>
        </w:rPr>
        <w:t xml:space="preserve"> 192, 193 ТК РФ)</w:t>
      </w:r>
      <w:r w:rsidRPr="00DE50FB">
        <w:rPr>
          <w:sz w:val="28"/>
          <w:szCs w:val="28"/>
        </w:rPr>
        <w:t>;</w:t>
      </w:r>
    </w:p>
    <w:p w:rsidR="008E29BC" w:rsidRPr="00DE50FB" w:rsidRDefault="008E29BC" w:rsidP="008E29BC">
      <w:pPr>
        <w:pStyle w:val="310"/>
        <w:numPr>
          <w:ilvl w:val="0"/>
          <w:numId w:val="2"/>
        </w:numPr>
        <w:tabs>
          <w:tab w:val="left" w:pos="-220"/>
        </w:tabs>
        <w:ind w:left="0" w:firstLine="567"/>
        <w:jc w:val="both"/>
        <w:rPr>
          <w:sz w:val="28"/>
          <w:szCs w:val="28"/>
        </w:rPr>
      </w:pPr>
      <w:r w:rsidRPr="00DE50FB">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8E29BC" w:rsidRPr="00DE50FB" w:rsidRDefault="008E29BC" w:rsidP="008E29BC">
      <w:pPr>
        <w:autoSpaceDE w:val="0"/>
        <w:ind w:firstLine="567"/>
        <w:jc w:val="both"/>
        <w:rPr>
          <w:sz w:val="28"/>
          <w:szCs w:val="28"/>
        </w:rPr>
      </w:pPr>
      <w:r w:rsidRPr="00DE50FB">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8E29BC" w:rsidRPr="00DE50FB" w:rsidRDefault="008E29BC" w:rsidP="008E29BC">
      <w:pPr>
        <w:pStyle w:val="310"/>
        <w:ind w:left="0" w:firstLine="567"/>
        <w:jc w:val="both"/>
        <w:rPr>
          <w:sz w:val="28"/>
          <w:szCs w:val="28"/>
        </w:rPr>
      </w:pPr>
      <w:r w:rsidRPr="00DE50FB">
        <w:rPr>
          <w:sz w:val="28"/>
          <w:szCs w:val="28"/>
        </w:rPr>
        <w:t>7.9.</w:t>
      </w:r>
      <w:r w:rsidRPr="00DE50FB">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DE50FB">
        <w:rPr>
          <w:iCs/>
          <w:sz w:val="28"/>
          <w:szCs w:val="28"/>
        </w:rPr>
        <w:t>376 ТК РФ)</w:t>
      </w:r>
      <w:r w:rsidRPr="00DE50FB">
        <w:rPr>
          <w:sz w:val="28"/>
          <w:szCs w:val="28"/>
        </w:rPr>
        <w:t>:</w:t>
      </w:r>
    </w:p>
    <w:p w:rsidR="008E29BC" w:rsidRPr="00DE50FB" w:rsidRDefault="008E29BC" w:rsidP="008E29BC">
      <w:pPr>
        <w:pStyle w:val="310"/>
        <w:numPr>
          <w:ilvl w:val="0"/>
          <w:numId w:val="1"/>
        </w:numPr>
        <w:ind w:left="0" w:firstLine="567"/>
        <w:jc w:val="both"/>
        <w:rPr>
          <w:sz w:val="28"/>
          <w:szCs w:val="28"/>
        </w:rPr>
      </w:pPr>
      <w:r w:rsidRPr="00DE50FB">
        <w:rPr>
          <w:sz w:val="28"/>
          <w:szCs w:val="28"/>
        </w:rPr>
        <w:t>сокращение численности или штата работников организации (пункт 2 части 1 статьи 81 ТК РФ);</w:t>
      </w:r>
    </w:p>
    <w:p w:rsidR="008E29BC" w:rsidRPr="00DE50FB" w:rsidRDefault="008E29BC" w:rsidP="008E29BC">
      <w:pPr>
        <w:pStyle w:val="310"/>
        <w:numPr>
          <w:ilvl w:val="0"/>
          <w:numId w:val="1"/>
        </w:numPr>
        <w:ind w:left="0" w:firstLine="567"/>
        <w:jc w:val="both"/>
        <w:rPr>
          <w:sz w:val="28"/>
          <w:szCs w:val="28"/>
        </w:rPr>
      </w:pPr>
      <w:r w:rsidRPr="00DE50FB">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8E29BC" w:rsidRPr="00DE50FB" w:rsidRDefault="008E29BC" w:rsidP="008E29BC">
      <w:pPr>
        <w:pStyle w:val="310"/>
        <w:numPr>
          <w:ilvl w:val="0"/>
          <w:numId w:val="1"/>
        </w:numPr>
        <w:ind w:left="0" w:firstLine="567"/>
        <w:jc w:val="both"/>
        <w:rPr>
          <w:sz w:val="28"/>
          <w:szCs w:val="28"/>
        </w:rPr>
      </w:pPr>
      <w:r w:rsidRPr="00DE50FB">
        <w:rPr>
          <w:sz w:val="28"/>
          <w:szCs w:val="28"/>
        </w:rPr>
        <w:lastRenderedPageBreak/>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8E29BC" w:rsidRPr="00DE50FB" w:rsidRDefault="008E29BC" w:rsidP="008E29BC">
      <w:pPr>
        <w:pStyle w:val="310"/>
        <w:ind w:left="0" w:firstLine="567"/>
        <w:jc w:val="both"/>
        <w:rPr>
          <w:sz w:val="28"/>
          <w:szCs w:val="28"/>
        </w:rPr>
      </w:pPr>
      <w:r w:rsidRPr="00DE50FB">
        <w:rPr>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DE50FB">
        <w:rPr>
          <w:i/>
          <w:iCs/>
          <w:sz w:val="28"/>
          <w:szCs w:val="28"/>
        </w:rPr>
        <w:t>(</w:t>
      </w:r>
      <w:r w:rsidRPr="00DE50FB">
        <w:rPr>
          <w:sz w:val="28"/>
          <w:szCs w:val="28"/>
        </w:rPr>
        <w:t>части 3 статьи 374 ТК РФ).</w:t>
      </w:r>
    </w:p>
    <w:p w:rsidR="008E29BC" w:rsidRPr="00DE50FB" w:rsidRDefault="008E29BC" w:rsidP="008E29BC">
      <w:pPr>
        <w:pStyle w:val="311"/>
        <w:spacing w:after="0"/>
        <w:ind w:left="0" w:firstLine="567"/>
        <w:jc w:val="both"/>
        <w:rPr>
          <w:iCs/>
          <w:sz w:val="28"/>
          <w:szCs w:val="28"/>
        </w:rPr>
      </w:pPr>
      <w:r w:rsidRPr="00DE50FB">
        <w:rPr>
          <w:sz w:val="28"/>
          <w:szCs w:val="28"/>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DE50FB">
        <w:rPr>
          <w:iCs/>
          <w:sz w:val="28"/>
          <w:szCs w:val="28"/>
        </w:rPr>
        <w:t>для замены временно отсутствующего работника, за которым сохраняется место работы.</w:t>
      </w:r>
    </w:p>
    <w:p w:rsidR="008E29BC" w:rsidRPr="00DE50FB" w:rsidRDefault="008E29BC" w:rsidP="008E29BC">
      <w:pPr>
        <w:pStyle w:val="311"/>
        <w:spacing w:after="0"/>
        <w:ind w:left="0" w:firstLine="567"/>
        <w:jc w:val="both"/>
        <w:rPr>
          <w:sz w:val="28"/>
          <w:szCs w:val="28"/>
        </w:rPr>
      </w:pPr>
      <w:r w:rsidRPr="00DE50FB">
        <w:rPr>
          <w:iCs/>
          <w:sz w:val="28"/>
          <w:szCs w:val="28"/>
        </w:rPr>
        <w:t xml:space="preserve">7.12. Члены </w:t>
      </w:r>
      <w:r w:rsidRPr="00DE50FB">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E29BC" w:rsidRPr="00DE50FB" w:rsidRDefault="008E29BC" w:rsidP="008E29BC">
      <w:pPr>
        <w:pStyle w:val="41"/>
        <w:ind w:left="0" w:firstLine="567"/>
        <w:jc w:val="both"/>
        <w:rPr>
          <w:sz w:val="28"/>
          <w:szCs w:val="28"/>
        </w:rPr>
      </w:pPr>
      <w:r w:rsidRPr="00DE50FB">
        <w:rPr>
          <w:sz w:val="28"/>
          <w:szCs w:val="28"/>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8E29BC" w:rsidRPr="00DE50FB" w:rsidRDefault="008E29BC" w:rsidP="008E29BC">
      <w:pPr>
        <w:pStyle w:val="31"/>
        <w:ind w:firstLine="567"/>
        <w:jc w:val="center"/>
        <w:rPr>
          <w:bCs/>
          <w:i/>
          <w:caps/>
        </w:rPr>
      </w:pPr>
    </w:p>
    <w:p w:rsidR="008E29BC" w:rsidRPr="00DE50FB" w:rsidRDefault="008E29BC" w:rsidP="008E29BC">
      <w:pPr>
        <w:pStyle w:val="31"/>
        <w:ind w:firstLine="567"/>
        <w:jc w:val="center"/>
        <w:rPr>
          <w:b/>
          <w:bCs/>
          <w:caps/>
        </w:rPr>
      </w:pPr>
      <w:r w:rsidRPr="00DE50FB">
        <w:rPr>
          <w:b/>
          <w:bCs/>
          <w:caps/>
          <w:lang w:val="en-US"/>
        </w:rPr>
        <w:t>VIII</w:t>
      </w:r>
      <w:r w:rsidRPr="00DE50FB">
        <w:rPr>
          <w:b/>
          <w:bCs/>
          <w:caps/>
        </w:rPr>
        <w:t>. Обязательства выборного органа первичной профсоюзной организации</w:t>
      </w:r>
    </w:p>
    <w:p w:rsidR="008E29BC" w:rsidRPr="00DE50FB" w:rsidRDefault="008E29BC" w:rsidP="008E29BC">
      <w:pPr>
        <w:pStyle w:val="31"/>
        <w:ind w:left="705" w:firstLine="567"/>
        <w:jc w:val="center"/>
      </w:pPr>
    </w:p>
    <w:p w:rsidR="008E29BC" w:rsidRPr="00DE50FB" w:rsidRDefault="008E29BC" w:rsidP="008E29BC">
      <w:pPr>
        <w:pStyle w:val="31"/>
        <w:ind w:firstLine="567"/>
      </w:pPr>
      <w:r w:rsidRPr="00DE50FB">
        <w:t>8.</w:t>
      </w:r>
      <w:r w:rsidRPr="00DE50FB">
        <w:tab/>
        <w:t>Выборный орган первичной профсоюзной организации обязуется:</w:t>
      </w:r>
    </w:p>
    <w:p w:rsidR="008E29BC" w:rsidRPr="00DE50FB" w:rsidRDefault="008E29BC" w:rsidP="008E29BC">
      <w:pPr>
        <w:pStyle w:val="31"/>
        <w:ind w:firstLine="567"/>
      </w:pPr>
      <w:r w:rsidRPr="00DE50FB">
        <w:t>8.1.</w:t>
      </w:r>
      <w:r w:rsidRPr="00DE50FB">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E29BC" w:rsidRPr="00DE50FB" w:rsidRDefault="008E29BC" w:rsidP="008E29BC">
      <w:pPr>
        <w:pStyle w:val="31"/>
        <w:ind w:firstLine="567"/>
      </w:pPr>
      <w:r w:rsidRPr="00DE50F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E29BC" w:rsidRPr="00DE50FB" w:rsidRDefault="008E29BC" w:rsidP="008E29BC">
      <w:pPr>
        <w:pStyle w:val="31"/>
        <w:ind w:firstLine="567"/>
      </w:pPr>
      <w:r w:rsidRPr="00DE50FB">
        <w:t>8.2.</w:t>
      </w:r>
      <w:r w:rsidRPr="00DE50FB">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E29BC" w:rsidRPr="00DE50FB" w:rsidRDefault="008E29BC" w:rsidP="008E29BC">
      <w:pPr>
        <w:pStyle w:val="31"/>
        <w:ind w:firstLine="567"/>
      </w:pPr>
      <w:r w:rsidRPr="00DE50FB">
        <w:lastRenderedPageBreak/>
        <w:t>8.3.</w:t>
      </w:r>
      <w:r w:rsidRPr="00DE50FB">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E29BC" w:rsidRPr="00DE50FB" w:rsidRDefault="008E29BC" w:rsidP="008E29BC">
      <w:pPr>
        <w:pStyle w:val="31"/>
        <w:ind w:firstLine="567"/>
      </w:pPr>
      <w:r w:rsidRPr="00DE50FB">
        <w:t>8.4.</w:t>
      </w:r>
      <w:r w:rsidRPr="00DE50FB">
        <w:tab/>
        <w:t>Осуществлять контроль за охраной труда в образовательной организации.</w:t>
      </w:r>
    </w:p>
    <w:p w:rsidR="008E29BC" w:rsidRPr="00DE50FB" w:rsidRDefault="008E29BC" w:rsidP="008E29BC">
      <w:pPr>
        <w:pStyle w:val="31"/>
        <w:ind w:firstLine="567"/>
      </w:pPr>
      <w:r w:rsidRPr="00DE50FB">
        <w:t>8.5.</w:t>
      </w:r>
      <w:r w:rsidRPr="00DE50FB">
        <w:tab/>
        <w:t>Представлять и защищать трудовые права членов Профсоюза в комиссии по трудовым спорам и в суде.</w:t>
      </w:r>
    </w:p>
    <w:p w:rsidR="008E29BC" w:rsidRPr="00DE50FB" w:rsidRDefault="008E29BC" w:rsidP="008E29BC">
      <w:pPr>
        <w:pStyle w:val="31"/>
        <w:ind w:firstLine="567"/>
      </w:pPr>
      <w:r w:rsidRPr="00DE50FB">
        <w:t>8.6.</w:t>
      </w:r>
      <w:r w:rsidRPr="00DE50FB">
        <w:tab/>
        <w:t>Осуществлять контроль за правильностью и своевременностью предоставления работникам отпусков и их оплаты.</w:t>
      </w:r>
    </w:p>
    <w:p w:rsidR="008E29BC" w:rsidRPr="00DE50FB" w:rsidRDefault="008E29BC" w:rsidP="008E29BC">
      <w:pPr>
        <w:pStyle w:val="31"/>
        <w:ind w:firstLine="567"/>
      </w:pPr>
      <w:r w:rsidRPr="00DE50FB">
        <w:t>8.7.</w:t>
      </w:r>
      <w:r w:rsidRPr="00DE50FB">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E29BC" w:rsidRPr="00DE50FB" w:rsidRDefault="008E29BC" w:rsidP="008E29BC">
      <w:pPr>
        <w:pStyle w:val="31"/>
        <w:ind w:firstLine="567"/>
      </w:pPr>
      <w:r w:rsidRPr="00DE50FB">
        <w:t>8.8.</w:t>
      </w:r>
      <w:r w:rsidRPr="00DE50FB">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E29BC" w:rsidRPr="00DE50FB" w:rsidRDefault="008E29BC" w:rsidP="008E29BC">
      <w:pPr>
        <w:pStyle w:val="31"/>
        <w:ind w:firstLine="567"/>
      </w:pPr>
      <w:r w:rsidRPr="00DE50FB">
        <w:t>8.9.</w:t>
      </w:r>
      <w:r w:rsidRPr="00DE50FB">
        <w:tab/>
        <w:t>Осуществлять проверку правильности удержания и перечисления на счет первичной профсоюзной организации членских профсоюзных взносов.</w:t>
      </w:r>
    </w:p>
    <w:p w:rsidR="008E29BC" w:rsidRPr="00DE50FB" w:rsidRDefault="008E29BC" w:rsidP="008E29BC">
      <w:pPr>
        <w:pStyle w:val="31"/>
        <w:ind w:firstLine="567"/>
      </w:pPr>
      <w:r w:rsidRPr="00DE50FB">
        <w:t>8.10.</w:t>
      </w:r>
      <w:r w:rsidRPr="00DE50FB">
        <w:tab/>
        <w:t>Информировать членов Профсоюза о своей работе, о деятельности выборных профсоюзных органов.</w:t>
      </w:r>
    </w:p>
    <w:p w:rsidR="008E29BC" w:rsidRPr="00DE50FB" w:rsidRDefault="008E29BC" w:rsidP="008E29BC">
      <w:pPr>
        <w:ind w:firstLine="567"/>
        <w:jc w:val="both"/>
        <w:rPr>
          <w:sz w:val="28"/>
        </w:rPr>
      </w:pPr>
      <w:r w:rsidRPr="00DE50FB">
        <w:rPr>
          <w:sz w:val="28"/>
        </w:rPr>
        <w:t>8.11.</w:t>
      </w:r>
      <w:r w:rsidRPr="00DE50FB">
        <w:rPr>
          <w:sz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8E29BC" w:rsidRPr="00DE50FB" w:rsidRDefault="008E29BC" w:rsidP="008E29BC">
      <w:pPr>
        <w:ind w:firstLine="567"/>
        <w:jc w:val="both"/>
        <w:rPr>
          <w:sz w:val="28"/>
        </w:rPr>
      </w:pPr>
      <w:r w:rsidRPr="00DE50FB">
        <w:rPr>
          <w:sz w:val="28"/>
        </w:rPr>
        <w:t>8.12.</w:t>
      </w:r>
      <w:r w:rsidRPr="00DE50FB">
        <w:rPr>
          <w:sz w:val="28"/>
        </w:rPr>
        <w:tab/>
        <w:t>Содействовать оздоровлению детей работников образовательной организации.</w:t>
      </w:r>
    </w:p>
    <w:p w:rsidR="008E29BC" w:rsidRPr="00DE50FB" w:rsidRDefault="008E29BC" w:rsidP="008E29BC">
      <w:pPr>
        <w:ind w:firstLine="567"/>
        <w:jc w:val="both"/>
        <w:rPr>
          <w:sz w:val="28"/>
          <w:szCs w:val="28"/>
        </w:rPr>
      </w:pPr>
      <w:r w:rsidRPr="00DE50FB">
        <w:rPr>
          <w:sz w:val="28"/>
          <w:szCs w:val="28"/>
        </w:rPr>
        <w:t>8.13.</w:t>
      </w:r>
      <w:r w:rsidRPr="00DE50FB">
        <w:rPr>
          <w:sz w:val="28"/>
          <w:szCs w:val="28"/>
        </w:rPr>
        <w:tab/>
        <w:t>Ходатайствовать о присвоении почетных званий, представлении к наградам работников образовательной организации.</w:t>
      </w:r>
    </w:p>
    <w:p w:rsidR="008E29BC" w:rsidRPr="00DE50FB" w:rsidRDefault="008E29BC" w:rsidP="008E29BC">
      <w:pPr>
        <w:ind w:firstLine="567"/>
        <w:jc w:val="both"/>
        <w:rPr>
          <w:sz w:val="28"/>
          <w:szCs w:val="28"/>
        </w:rPr>
      </w:pPr>
    </w:p>
    <w:p w:rsidR="008E29BC" w:rsidRPr="00DE50FB" w:rsidRDefault="008E29BC" w:rsidP="008E29BC">
      <w:pPr>
        <w:pStyle w:val="31"/>
        <w:ind w:firstLine="567"/>
        <w:jc w:val="center"/>
        <w:rPr>
          <w:b/>
          <w:bCs/>
          <w:caps/>
        </w:rPr>
      </w:pPr>
      <w:r w:rsidRPr="00DE50FB">
        <w:rPr>
          <w:b/>
          <w:bCs/>
          <w:caps/>
          <w:lang w:val="en-US"/>
        </w:rPr>
        <w:t>IX</w:t>
      </w:r>
      <w:r w:rsidRPr="00DE50FB">
        <w:rPr>
          <w:b/>
          <w:bCs/>
          <w:caps/>
        </w:rPr>
        <w:t>. Контроль за выполнением коллективного договора.</w:t>
      </w:r>
    </w:p>
    <w:p w:rsidR="008E29BC" w:rsidRPr="00DE50FB" w:rsidRDefault="008E29BC" w:rsidP="008E29BC">
      <w:pPr>
        <w:pStyle w:val="31"/>
        <w:ind w:firstLine="567"/>
        <w:jc w:val="center"/>
        <w:rPr>
          <w:b/>
          <w:bCs/>
          <w:caps/>
        </w:rPr>
      </w:pPr>
      <w:r w:rsidRPr="00DE50FB">
        <w:rPr>
          <w:b/>
          <w:bCs/>
          <w:caps/>
        </w:rPr>
        <w:t>Ответственность сторон коллективного договора</w:t>
      </w:r>
    </w:p>
    <w:p w:rsidR="008E29BC" w:rsidRPr="00DE50FB" w:rsidRDefault="008E29BC" w:rsidP="008E29BC">
      <w:pPr>
        <w:pStyle w:val="31"/>
        <w:ind w:firstLine="567"/>
        <w:jc w:val="left"/>
        <w:rPr>
          <w:bCs/>
        </w:rPr>
      </w:pPr>
    </w:p>
    <w:p w:rsidR="008E29BC" w:rsidRPr="00DE50FB" w:rsidRDefault="008E29BC" w:rsidP="008E29BC">
      <w:pPr>
        <w:pStyle w:val="31"/>
        <w:ind w:left="705" w:firstLine="567"/>
      </w:pPr>
      <w:r w:rsidRPr="00DE50FB">
        <w:t>9.</w:t>
      </w:r>
      <w:r w:rsidRPr="00DE50FB">
        <w:tab/>
        <w:t>Стороны договорились:</w:t>
      </w:r>
    </w:p>
    <w:p w:rsidR="008E29BC" w:rsidRPr="00DE50FB" w:rsidRDefault="008E29BC" w:rsidP="008E29BC">
      <w:pPr>
        <w:pStyle w:val="31"/>
        <w:ind w:firstLine="567"/>
      </w:pPr>
      <w:r w:rsidRPr="00DE50FB">
        <w:t>9.1.</w:t>
      </w:r>
      <w:r w:rsidRPr="00DE50FB">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8E29BC" w:rsidRPr="00DE50FB" w:rsidRDefault="008E29BC" w:rsidP="008E29BC">
      <w:pPr>
        <w:pStyle w:val="31"/>
        <w:ind w:firstLine="567"/>
      </w:pPr>
      <w:r w:rsidRPr="00DE50FB">
        <w:t>9.2.</w:t>
      </w:r>
      <w:r w:rsidRPr="00DE50FB">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E29BC" w:rsidRPr="00DE50FB" w:rsidRDefault="008E29BC" w:rsidP="008E29BC">
      <w:pPr>
        <w:pStyle w:val="31"/>
        <w:ind w:firstLine="567"/>
      </w:pPr>
      <w:r w:rsidRPr="00DE50FB">
        <w:t>9.3.</w:t>
      </w:r>
      <w:r w:rsidRPr="00DE50FB">
        <w:tab/>
        <w:t>Разъяснять условия коллективного договора работникам образовательной организации.</w:t>
      </w:r>
    </w:p>
    <w:p w:rsidR="008E29BC" w:rsidRDefault="008E29BC" w:rsidP="008E29BC">
      <w:r w:rsidRPr="00DE50FB">
        <w:t>9.4.</w:t>
      </w:r>
      <w:r w:rsidRPr="00DE50FB">
        <w:tab/>
        <w:t>Представлять сторонам необходимую информацию в целях обеспечения надлежащего контроля за выполнением условий коллективного</w:t>
      </w:r>
    </w:p>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8E29BC"/>
    <w:p w:rsidR="008E29BC" w:rsidRDefault="003F7F13">
      <w:r>
        <w:lastRenderedPageBreak/>
        <w:pict>
          <v:shape id="_x0000_i1027" type="#_x0000_t75" style="width:467.25pt;height:886.5pt">
            <v:imagedata r:id="rId9" o:title="5"/>
          </v:shape>
        </w:pict>
      </w:r>
    </w:p>
    <w:p w:rsidR="008E29BC" w:rsidRDefault="008E29BC"/>
    <w:sectPr w:rsidR="008E29BC" w:rsidSect="00B227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AE3" w:rsidRDefault="00F71AE3" w:rsidP="008E29BC">
      <w:r>
        <w:separator/>
      </w:r>
    </w:p>
  </w:endnote>
  <w:endnote w:type="continuationSeparator" w:id="1">
    <w:p w:rsidR="00F71AE3" w:rsidRDefault="00F71AE3" w:rsidP="008E2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AE3" w:rsidRDefault="00F71AE3" w:rsidP="008E29BC">
      <w:r>
        <w:separator/>
      </w:r>
    </w:p>
  </w:footnote>
  <w:footnote w:type="continuationSeparator" w:id="1">
    <w:p w:rsidR="00F71AE3" w:rsidRDefault="00F71AE3" w:rsidP="008E29BC">
      <w:r>
        <w:continuationSeparator/>
      </w:r>
    </w:p>
  </w:footnote>
  <w:footnote w:id="2">
    <w:p w:rsidR="008E29BC" w:rsidRDefault="008E29BC" w:rsidP="008E29BC">
      <w:pPr>
        <w:pStyle w:val="ab"/>
        <w:jc w:val="both"/>
      </w:pPr>
      <w:r>
        <w:rPr>
          <w:rStyle w:val="a4"/>
        </w:rPr>
        <w:footnoteRef/>
      </w:r>
      <w:r>
        <w:tab/>
        <w:t xml:space="preserve"> Курсивом здесь и далее по тексту выделены положения, предлагаемые в качестве варианта правового регулирования.</w:t>
      </w:r>
    </w:p>
  </w:footnote>
  <w:footnote w:id="3">
    <w:p w:rsidR="008E29BC" w:rsidRDefault="008E29BC" w:rsidP="008E29BC">
      <w:pPr>
        <w:pStyle w:val="ab"/>
        <w:jc w:val="both"/>
      </w:pPr>
      <w:r>
        <w:rPr>
          <w:rStyle w:val="a4"/>
        </w:rPr>
        <w:footnoteRef/>
      </w:r>
      <w:r>
        <w:tab/>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4">
    <w:p w:rsidR="008E29BC" w:rsidRDefault="008E29BC" w:rsidP="008E29BC">
      <w:pPr>
        <w:pStyle w:val="ab"/>
        <w:ind w:firstLine="709"/>
        <w:jc w:val="both"/>
      </w:pPr>
      <w:r>
        <w:rPr>
          <w:rStyle w:val="a4"/>
        </w:rPr>
        <w:footnoteRef/>
      </w:r>
      <w:r>
        <w:tab/>
        <w:t xml:space="preserve"> Порядок, предусмотренный п. 4.11 настоящего макета коллективного договора, может предусматриваться при отсутствии централизации средств на стимулирующие выплаты руководителям (заместителям руководителей) образовательных организаций.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color w:val="auto"/>
      </w:rPr>
    </w:lvl>
  </w:abstractNum>
  <w:abstractNum w:abstractNumId="1">
    <w:nsid w:val="00000004"/>
    <w:multiLevelType w:val="singleLevel"/>
    <w:tmpl w:val="00000004"/>
    <w:name w:val="WW8Num3"/>
    <w:lvl w:ilvl="0">
      <w:start w:val="1"/>
      <w:numFmt w:val="bullet"/>
      <w:lvlText w:val="-"/>
      <w:lvlJc w:val="left"/>
      <w:pPr>
        <w:tabs>
          <w:tab w:val="num" w:pos="786"/>
        </w:tabs>
        <w:ind w:left="786" w:hanging="360"/>
      </w:pPr>
      <w:rPr>
        <w:rFonts w:ascii="Times New Roman" w:hAnsi="Times New Roman" w:cs="Times New Roman"/>
      </w:rPr>
    </w:lvl>
  </w:abstractNum>
  <w:abstractNum w:abstractNumId="2">
    <w:nsid w:val="00000005"/>
    <w:multiLevelType w:val="singleLevel"/>
    <w:tmpl w:val="00000005"/>
    <w:name w:val="WW8Num4"/>
    <w:lvl w:ilvl="0">
      <w:start w:val="1"/>
      <w:numFmt w:val="bullet"/>
      <w:lvlText w:val="-"/>
      <w:lvlJc w:val="left"/>
      <w:pPr>
        <w:tabs>
          <w:tab w:val="num" w:pos="0"/>
        </w:tabs>
        <w:ind w:left="1286" w:hanging="360"/>
      </w:pPr>
      <w:rPr>
        <w:rFonts w:ascii="Times New Roman" w:hAnsi="Times New Roman" w:cs="Times New Roman"/>
        <w:color w:val="auto"/>
      </w:rPr>
    </w:lvl>
  </w:abstractNum>
  <w:abstractNum w:abstractNumId="3">
    <w:nsid w:val="00000006"/>
    <w:multiLevelType w:val="multilevel"/>
    <w:tmpl w:val="00000006"/>
    <w:name w:val="WW8Num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E29BC"/>
    <w:rsid w:val="003F7F13"/>
    <w:rsid w:val="008E29BC"/>
    <w:rsid w:val="00B2276E"/>
    <w:rsid w:val="00F71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9B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E29BC"/>
    <w:rPr>
      <w:color w:val="0000FF"/>
      <w:u w:val="single"/>
    </w:rPr>
  </w:style>
  <w:style w:type="character" w:customStyle="1" w:styleId="a4">
    <w:name w:val="Символ сноски"/>
    <w:rsid w:val="008E29BC"/>
    <w:rPr>
      <w:vertAlign w:val="superscript"/>
    </w:rPr>
  </w:style>
  <w:style w:type="paragraph" w:styleId="a5">
    <w:name w:val="List"/>
    <w:basedOn w:val="a"/>
    <w:rsid w:val="008E29BC"/>
    <w:pPr>
      <w:ind w:left="283" w:hanging="283"/>
    </w:pPr>
  </w:style>
  <w:style w:type="paragraph" w:customStyle="1" w:styleId="31">
    <w:name w:val="Основной текст 31"/>
    <w:basedOn w:val="a"/>
    <w:rsid w:val="008E29BC"/>
    <w:pPr>
      <w:jc w:val="both"/>
    </w:pPr>
    <w:rPr>
      <w:sz w:val="28"/>
      <w:szCs w:val="28"/>
    </w:rPr>
  </w:style>
  <w:style w:type="paragraph" w:customStyle="1" w:styleId="21">
    <w:name w:val="Основной текст с отступом 21"/>
    <w:basedOn w:val="a"/>
    <w:rsid w:val="008E29BC"/>
    <w:pPr>
      <w:spacing w:after="120" w:line="480" w:lineRule="auto"/>
      <w:ind w:left="283"/>
    </w:pPr>
    <w:rPr>
      <w:lang/>
    </w:rPr>
  </w:style>
  <w:style w:type="paragraph" w:customStyle="1" w:styleId="32">
    <w:name w:val="Основной текст с отступом 32"/>
    <w:basedOn w:val="a"/>
    <w:rsid w:val="008E29BC"/>
    <w:pPr>
      <w:spacing w:after="120"/>
      <w:ind w:left="283"/>
    </w:pPr>
    <w:rPr>
      <w:sz w:val="16"/>
      <w:szCs w:val="16"/>
    </w:rPr>
  </w:style>
  <w:style w:type="paragraph" w:styleId="a6">
    <w:name w:val="No Spacing"/>
    <w:link w:val="a7"/>
    <w:qFormat/>
    <w:rsid w:val="008E29BC"/>
    <w:pPr>
      <w:suppressAutoHyphens/>
      <w:spacing w:after="0" w:line="240" w:lineRule="auto"/>
    </w:pPr>
    <w:rPr>
      <w:rFonts w:ascii="Times New Roman" w:eastAsia="Arial" w:hAnsi="Times New Roman" w:cs="Times New Roman"/>
      <w:sz w:val="24"/>
      <w:szCs w:val="24"/>
      <w:lang w:eastAsia="ar-SA"/>
    </w:rPr>
  </w:style>
  <w:style w:type="paragraph" w:customStyle="1" w:styleId="a8">
    <w:name w:val="Прижатый влево"/>
    <w:basedOn w:val="a"/>
    <w:next w:val="a"/>
    <w:rsid w:val="008E29BC"/>
    <w:pPr>
      <w:widowControl w:val="0"/>
      <w:autoSpaceDE w:val="0"/>
    </w:pPr>
    <w:rPr>
      <w:rFonts w:ascii="Arial" w:hAnsi="Arial" w:cs="Arial"/>
    </w:rPr>
  </w:style>
  <w:style w:type="paragraph" w:styleId="a9">
    <w:name w:val="Body Text Indent"/>
    <w:basedOn w:val="a"/>
    <w:link w:val="aa"/>
    <w:rsid w:val="008E29BC"/>
    <w:pPr>
      <w:spacing w:after="120"/>
      <w:ind w:left="283"/>
    </w:pPr>
    <w:rPr>
      <w:lang/>
    </w:rPr>
  </w:style>
  <w:style w:type="character" w:customStyle="1" w:styleId="aa">
    <w:name w:val="Основной текст с отступом Знак"/>
    <w:basedOn w:val="a0"/>
    <w:link w:val="a9"/>
    <w:rsid w:val="008E29BC"/>
    <w:rPr>
      <w:rFonts w:ascii="Times New Roman" w:eastAsia="Times New Roman" w:hAnsi="Times New Roman" w:cs="Times New Roman"/>
      <w:sz w:val="24"/>
      <w:szCs w:val="24"/>
      <w:lang w:eastAsia="ar-SA"/>
    </w:rPr>
  </w:style>
  <w:style w:type="paragraph" w:customStyle="1" w:styleId="310">
    <w:name w:val="Список 31"/>
    <w:basedOn w:val="a"/>
    <w:rsid w:val="008E29BC"/>
    <w:pPr>
      <w:ind w:left="849" w:hanging="283"/>
    </w:pPr>
  </w:style>
  <w:style w:type="paragraph" w:customStyle="1" w:styleId="1">
    <w:name w:val="Текст1"/>
    <w:basedOn w:val="a"/>
    <w:rsid w:val="008E29BC"/>
    <w:rPr>
      <w:rFonts w:ascii="Courier New" w:hAnsi="Courier New"/>
      <w:sz w:val="20"/>
      <w:szCs w:val="20"/>
      <w:lang/>
    </w:rPr>
  </w:style>
  <w:style w:type="paragraph" w:customStyle="1" w:styleId="51">
    <w:name w:val="Список 51"/>
    <w:basedOn w:val="a"/>
    <w:rsid w:val="008E29BC"/>
    <w:pPr>
      <w:ind w:left="1415" w:hanging="283"/>
    </w:pPr>
  </w:style>
  <w:style w:type="paragraph" w:customStyle="1" w:styleId="10">
    <w:name w:val="Цитата1"/>
    <w:basedOn w:val="a"/>
    <w:rsid w:val="008E29BC"/>
    <w:pPr>
      <w:widowControl w:val="0"/>
      <w:shd w:val="clear" w:color="auto" w:fill="FFFFFF"/>
      <w:ind w:left="1075" w:right="922"/>
      <w:jc w:val="center"/>
    </w:pPr>
    <w:rPr>
      <w:b/>
      <w:sz w:val="28"/>
      <w:szCs w:val="20"/>
    </w:rPr>
  </w:style>
  <w:style w:type="paragraph" w:customStyle="1" w:styleId="41">
    <w:name w:val="Список 41"/>
    <w:basedOn w:val="a"/>
    <w:rsid w:val="008E29BC"/>
    <w:pPr>
      <w:ind w:left="1132" w:hanging="283"/>
    </w:pPr>
  </w:style>
  <w:style w:type="paragraph" w:customStyle="1" w:styleId="311">
    <w:name w:val="Продолжение списка 31"/>
    <w:basedOn w:val="a"/>
    <w:rsid w:val="008E29BC"/>
    <w:pPr>
      <w:spacing w:after="120"/>
      <w:ind w:left="849"/>
    </w:pPr>
  </w:style>
  <w:style w:type="paragraph" w:styleId="ab">
    <w:name w:val="footnote text"/>
    <w:basedOn w:val="a"/>
    <w:link w:val="ac"/>
    <w:rsid w:val="008E29BC"/>
    <w:rPr>
      <w:sz w:val="20"/>
      <w:szCs w:val="20"/>
    </w:rPr>
  </w:style>
  <w:style w:type="character" w:customStyle="1" w:styleId="ac">
    <w:name w:val="Текст сноски Знак"/>
    <w:basedOn w:val="a0"/>
    <w:link w:val="ab"/>
    <w:rsid w:val="008E29BC"/>
    <w:rPr>
      <w:rFonts w:ascii="Times New Roman" w:eastAsia="Times New Roman" w:hAnsi="Times New Roman" w:cs="Times New Roman"/>
      <w:sz w:val="20"/>
      <w:szCs w:val="20"/>
      <w:lang w:eastAsia="ar-SA"/>
    </w:rPr>
  </w:style>
  <w:style w:type="paragraph" w:customStyle="1" w:styleId="ConsPlusNormal">
    <w:name w:val="ConsPlusNormal"/>
    <w:rsid w:val="008E29BC"/>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a7">
    <w:name w:val="Без интервала Знак"/>
    <w:link w:val="a6"/>
    <w:rsid w:val="008E29BC"/>
    <w:rPr>
      <w:rFonts w:ascii="Times New Roman" w:eastAsia="Arial" w:hAnsi="Times New Roman" w:cs="Times New Roman"/>
      <w:sz w:val="24"/>
      <w:szCs w:val="24"/>
      <w:lang w:eastAsia="ar-SA"/>
    </w:rPr>
  </w:style>
  <w:style w:type="paragraph" w:customStyle="1" w:styleId="PlainText">
    <w:name w:val="Plain Text"/>
    <w:basedOn w:val="a"/>
    <w:rsid w:val="008E29BC"/>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28bf8a64b8551e1msonormal">
    <w:name w:val="228bf8a64b8551e1msonormal"/>
    <w:basedOn w:val="a"/>
    <w:rsid w:val="008E29BC"/>
    <w:pPr>
      <w:suppressAutoHyphens w:val="0"/>
      <w:spacing w:before="100" w:beforeAutospacing="1" w:after="100" w:afterAutospacing="1"/>
    </w:pPr>
    <w:rPr>
      <w:lang w:eastAsia="ru-RU"/>
    </w:rPr>
  </w:style>
  <w:style w:type="paragraph" w:styleId="ad">
    <w:name w:val="Balloon Text"/>
    <w:basedOn w:val="a"/>
    <w:link w:val="ae"/>
    <w:uiPriority w:val="99"/>
    <w:semiHidden/>
    <w:unhideWhenUsed/>
    <w:rsid w:val="008E29BC"/>
    <w:rPr>
      <w:rFonts w:ascii="Tahoma" w:hAnsi="Tahoma" w:cs="Tahoma"/>
      <w:sz w:val="16"/>
      <w:szCs w:val="16"/>
    </w:rPr>
  </w:style>
  <w:style w:type="character" w:customStyle="1" w:styleId="ae">
    <w:name w:val="Текст выноски Знак"/>
    <w:basedOn w:val="a0"/>
    <w:link w:val="ad"/>
    <w:uiPriority w:val="99"/>
    <w:semiHidden/>
    <w:rsid w:val="008E29BC"/>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31</Pages>
  <Words>9216</Words>
  <Characters>52533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USEr33</cp:lastModifiedBy>
  <cp:revision>1</cp:revision>
  <dcterms:created xsi:type="dcterms:W3CDTF">2023-02-13T13:59:00Z</dcterms:created>
  <dcterms:modified xsi:type="dcterms:W3CDTF">2023-02-13T14:14:00Z</dcterms:modified>
</cp:coreProperties>
</file>