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AC3" w:rsidRDefault="004C3AC3" w:rsidP="00451630">
      <w:pPr>
        <w:ind w:firstLine="709"/>
        <w:jc w:val="center"/>
        <w:rPr>
          <w:rFonts w:eastAsia="Times New Roman" w:cs="Times New Roman"/>
          <w:b/>
        </w:rPr>
      </w:pPr>
      <w:r w:rsidRPr="004C3AC3">
        <w:rPr>
          <w:rFonts w:eastAsia="Times New Roman" w:cs="Times New Roman"/>
          <w:b/>
        </w:rPr>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1.5pt" o:ole="">
            <v:imagedata r:id="rId7" o:title=""/>
          </v:shape>
          <o:OLEObject Type="Embed" ProgID="AcroExch.Document.DC" ShapeID="_x0000_i1025" DrawAspect="Content" ObjectID="_1577706392" r:id="rId8"/>
        </w:object>
      </w:r>
    </w:p>
    <w:p w:rsidR="004C3AC3" w:rsidRDefault="004C3AC3" w:rsidP="00451630">
      <w:pPr>
        <w:ind w:firstLine="709"/>
        <w:jc w:val="center"/>
        <w:rPr>
          <w:rFonts w:eastAsia="Times New Roman" w:cs="Times New Roman"/>
          <w:b/>
        </w:rPr>
      </w:pPr>
    </w:p>
    <w:p w:rsidR="004C3AC3" w:rsidRDefault="004C3AC3" w:rsidP="00451630">
      <w:pPr>
        <w:ind w:firstLine="709"/>
        <w:jc w:val="center"/>
        <w:rPr>
          <w:rFonts w:eastAsia="Times New Roman" w:cs="Times New Roman"/>
          <w:b/>
        </w:rPr>
      </w:pPr>
    </w:p>
    <w:p w:rsidR="004C3AC3" w:rsidRDefault="004C3AC3" w:rsidP="00451630">
      <w:pPr>
        <w:ind w:firstLine="709"/>
        <w:jc w:val="center"/>
        <w:rPr>
          <w:rFonts w:eastAsia="Times New Roman" w:cs="Times New Roman"/>
          <w:b/>
        </w:rPr>
      </w:pPr>
    </w:p>
    <w:p w:rsidR="004C3AC3" w:rsidRDefault="004C3AC3" w:rsidP="00451630">
      <w:pPr>
        <w:ind w:firstLine="709"/>
        <w:jc w:val="center"/>
        <w:rPr>
          <w:rFonts w:eastAsia="Times New Roman" w:cs="Times New Roman"/>
          <w:b/>
        </w:rPr>
      </w:pPr>
    </w:p>
    <w:p w:rsidR="00451630" w:rsidRDefault="00451630" w:rsidP="00451630">
      <w:pPr>
        <w:ind w:firstLine="709"/>
        <w:jc w:val="center"/>
        <w:rPr>
          <w:rFonts w:eastAsia="Times New Roman" w:cs="Times New Roman"/>
          <w:b/>
        </w:rPr>
      </w:pPr>
      <w:bookmarkStart w:id="0" w:name="_GoBack"/>
      <w:bookmarkEnd w:id="0"/>
      <w:r>
        <w:rPr>
          <w:rFonts w:eastAsia="Times New Roman" w:cs="Times New Roman"/>
          <w:b/>
        </w:rPr>
        <w:lastRenderedPageBreak/>
        <w:t>ГЛАВА 1. ОБЩИЕ ПОЛОЖЕНИЯ</w:t>
      </w:r>
    </w:p>
    <w:p w:rsidR="00451630" w:rsidRDefault="00451630" w:rsidP="00451630">
      <w:pPr>
        <w:ind w:firstLine="709"/>
        <w:jc w:val="center"/>
        <w:rPr>
          <w:rFonts w:eastAsia="Times New Roman" w:cs="Times New Roman"/>
          <w:b/>
        </w:rPr>
      </w:pPr>
    </w:p>
    <w:p w:rsidR="00451630" w:rsidRDefault="00451630" w:rsidP="00451630">
      <w:pPr>
        <w:pStyle w:val="ParagraphStyle"/>
        <w:numPr>
          <w:ilvl w:val="1"/>
          <w:numId w:val="24"/>
        </w:numPr>
        <w:tabs>
          <w:tab w:val="left" w:pos="993"/>
        </w:tabs>
        <w:ind w:left="0" w:firstLine="709"/>
        <w:jc w:val="both"/>
        <w:rPr>
          <w:rFonts w:ascii="Times New Roman" w:hAnsi="Times New Roman" w:cs="Times New Roman"/>
        </w:rPr>
      </w:pPr>
      <w:r>
        <w:rPr>
          <w:rFonts w:ascii="Times New Roman" w:hAnsi="Times New Roman" w:cs="Times New Roman"/>
        </w:rPr>
        <w:t xml:space="preserve">Муниципальное общеобразовательное бюджетное учреждение «Краснополянская основная общеобразовательная школа» Новосергиевского района Оренбургской области (далее – Школа) является некоммерческой образовательной организацией, созданной для оказания услуг в целях </w:t>
      </w:r>
      <w:proofErr w:type="gramStart"/>
      <w:r>
        <w:rPr>
          <w:rFonts w:ascii="Times New Roman" w:hAnsi="Times New Roman" w:cs="Times New Roman"/>
        </w:rPr>
        <w:t>обеспечения реализации</w:t>
      </w:r>
      <w:proofErr w:type="gramEnd"/>
      <w:r>
        <w:rPr>
          <w:rFonts w:ascii="Times New Roman" w:hAnsi="Times New Roman" w:cs="Times New Roman"/>
        </w:rPr>
        <w:t xml:space="preserve"> предусмотренных законодательством Российской Федерации полномочий органов местного самоуправления в сфере образования и не ставит извлечение прибыли основной целью своей деятельности.</w:t>
      </w:r>
    </w:p>
    <w:p w:rsidR="00451630" w:rsidRDefault="00451630" w:rsidP="00451630">
      <w:pPr>
        <w:tabs>
          <w:tab w:val="left" w:pos="974"/>
        </w:tabs>
        <w:ind w:firstLine="709"/>
        <w:jc w:val="both"/>
        <w:rPr>
          <w:rFonts w:eastAsia="Times New Roman" w:cs="Times New Roman"/>
        </w:rPr>
      </w:pPr>
      <w:r>
        <w:rPr>
          <w:rFonts w:eastAsia="Times New Roman" w:cs="Times New Roman"/>
        </w:rPr>
        <w:t>1.2. Наименование Школы на русском языке:</w:t>
      </w:r>
    </w:p>
    <w:p w:rsidR="00451630" w:rsidRDefault="00451630" w:rsidP="00451630">
      <w:pPr>
        <w:ind w:firstLine="709"/>
        <w:jc w:val="both"/>
        <w:rPr>
          <w:rFonts w:eastAsia="Times New Roman" w:cs="Times New Roman"/>
        </w:rPr>
      </w:pPr>
      <w:r>
        <w:rPr>
          <w:rFonts w:eastAsia="Times New Roman" w:cs="Times New Roman"/>
          <w:i/>
        </w:rPr>
        <w:t>полное</w:t>
      </w:r>
      <w:r>
        <w:rPr>
          <w:rFonts w:eastAsia="Times New Roman" w:cs="Times New Roman"/>
        </w:rPr>
        <w:t xml:space="preserve"> - Муниципальное общеобразовательное бюджетное учреждение «Краснополянская основная общеобразовательная школа» Новосергиевского района Оренбургской области.</w:t>
      </w:r>
    </w:p>
    <w:p w:rsidR="00451630" w:rsidRDefault="00451630" w:rsidP="00451630">
      <w:pPr>
        <w:ind w:firstLine="709"/>
        <w:jc w:val="both"/>
        <w:rPr>
          <w:rFonts w:eastAsia="Times New Roman" w:cs="Times New Roman"/>
        </w:rPr>
      </w:pPr>
      <w:r>
        <w:rPr>
          <w:rFonts w:eastAsia="Times New Roman" w:cs="Times New Roman"/>
          <w:i/>
        </w:rPr>
        <w:t>сокращенное</w:t>
      </w:r>
      <w:r>
        <w:rPr>
          <w:rFonts w:eastAsia="Times New Roman" w:cs="Times New Roman"/>
        </w:rPr>
        <w:t xml:space="preserve"> - МОБУ « Краснополянская ООШ».</w:t>
      </w:r>
    </w:p>
    <w:p w:rsidR="00451630" w:rsidRDefault="00451630" w:rsidP="00451630">
      <w:pPr>
        <w:pStyle w:val="ParagraphStyle"/>
        <w:ind w:firstLine="709"/>
        <w:jc w:val="both"/>
        <w:rPr>
          <w:rFonts w:ascii="Times New Roman" w:hAnsi="Times New Roman" w:cs="Times New Roman"/>
        </w:rPr>
      </w:pPr>
      <w:r>
        <w:rPr>
          <w:rFonts w:ascii="Times New Roman" w:hAnsi="Times New Roman" w:cs="Times New Roman"/>
        </w:rPr>
        <w:t>1.3.Организационно-правовая форма: учреждение.</w:t>
      </w:r>
    </w:p>
    <w:p w:rsidR="00451630" w:rsidRDefault="00451630" w:rsidP="00451630">
      <w:pPr>
        <w:pStyle w:val="ParagraphStyle"/>
        <w:ind w:firstLine="709"/>
        <w:jc w:val="both"/>
        <w:rPr>
          <w:rFonts w:ascii="Times New Roman" w:hAnsi="Times New Roman" w:cs="Times New Roman"/>
        </w:rPr>
      </w:pPr>
      <w:r>
        <w:rPr>
          <w:rFonts w:ascii="Times New Roman" w:hAnsi="Times New Roman" w:cs="Times New Roman"/>
        </w:rPr>
        <w:t>Тип учреждения: бюджетное.</w:t>
      </w:r>
    </w:p>
    <w:p w:rsidR="00451630" w:rsidRDefault="00451630" w:rsidP="00451630">
      <w:pPr>
        <w:tabs>
          <w:tab w:val="left" w:pos="6706"/>
        </w:tabs>
        <w:ind w:firstLine="709"/>
        <w:jc w:val="both"/>
        <w:rPr>
          <w:rFonts w:eastAsia="Times New Roman" w:cs="Times New Roman"/>
        </w:rPr>
      </w:pPr>
      <w:r>
        <w:rPr>
          <w:rFonts w:eastAsia="Times New Roman" w:cs="Times New Roman"/>
        </w:rPr>
        <w:t>Вид собственности – муниципальная.</w:t>
      </w:r>
    </w:p>
    <w:p w:rsidR="00451630" w:rsidRDefault="00451630" w:rsidP="00451630">
      <w:pPr>
        <w:pStyle w:val="ParagraphStyle"/>
        <w:ind w:firstLine="709"/>
        <w:jc w:val="both"/>
        <w:rPr>
          <w:rFonts w:ascii="Times New Roman" w:hAnsi="Times New Roman" w:cs="Times New Roman"/>
        </w:rPr>
      </w:pPr>
      <w:r>
        <w:rPr>
          <w:rFonts w:ascii="Times New Roman" w:hAnsi="Times New Roman" w:cs="Times New Roman"/>
        </w:rPr>
        <w:t xml:space="preserve">Тип образовательной организации: общеобразовательная организация. </w:t>
      </w:r>
    </w:p>
    <w:p w:rsidR="00451630" w:rsidRDefault="00451630" w:rsidP="00451630">
      <w:pPr>
        <w:pStyle w:val="ParagraphStyle"/>
        <w:ind w:firstLine="709"/>
        <w:jc w:val="both"/>
        <w:rPr>
          <w:rFonts w:ascii="Times New Roman" w:hAnsi="Times New Roman" w:cs="Times New Roman"/>
        </w:rPr>
      </w:pPr>
      <w:r>
        <w:rPr>
          <w:rFonts w:ascii="Times New Roman" w:hAnsi="Times New Roman" w:cs="Times New Roman"/>
        </w:rPr>
        <w:t>1.4.</w:t>
      </w:r>
      <w:r>
        <w:rPr>
          <w:rFonts w:cs="Times New Roman"/>
        </w:rPr>
        <w:t xml:space="preserve"> </w:t>
      </w:r>
      <w:r>
        <w:rPr>
          <w:rFonts w:ascii="Times New Roman" w:hAnsi="Times New Roman" w:cs="Times New Roman"/>
        </w:rPr>
        <w:t>Учредителем и собственником имущества Школы является муниципальное образование «Новосергиевский район Оренбургской области».</w:t>
      </w:r>
    </w:p>
    <w:p w:rsidR="00451630" w:rsidRDefault="00451630" w:rsidP="00451630">
      <w:pPr>
        <w:ind w:firstLine="709"/>
        <w:jc w:val="both"/>
        <w:rPr>
          <w:rFonts w:cs="Times New Roman"/>
        </w:rPr>
      </w:pPr>
      <w:r>
        <w:rPr>
          <w:rFonts w:eastAsia="Times New Roman" w:cs="Times New Roman"/>
        </w:rPr>
        <w:t>1.5. Функции и полномочия учредителя и собственника имущества Школы осуществляет муниципальное казённое учреждение «Отдел образования администрации муниципального образования «Новосергиевский район Оренбургской области»</w:t>
      </w:r>
      <w:r>
        <w:rPr>
          <w:rFonts w:cs="Times New Roman"/>
        </w:rPr>
        <w:t xml:space="preserve"> (далее - Учредитель).</w:t>
      </w:r>
    </w:p>
    <w:p w:rsidR="00451630" w:rsidRDefault="00451630" w:rsidP="00451630">
      <w:pPr>
        <w:tabs>
          <w:tab w:val="left" w:pos="1153"/>
        </w:tabs>
        <w:ind w:firstLine="709"/>
        <w:jc w:val="both"/>
        <w:rPr>
          <w:rFonts w:eastAsia="Times New Roman" w:cs="Times New Roman"/>
        </w:rPr>
      </w:pPr>
      <w:r>
        <w:rPr>
          <w:rFonts w:eastAsia="Times New Roman" w:cs="Times New Roman"/>
        </w:rPr>
        <w:t>1.6. Школа является юридическим лицом и от своего имени может приобретать и осуществлять имущественные и личные неимущественные права, нести обязанности, быть истцом и ответчиком в суде.</w:t>
      </w:r>
    </w:p>
    <w:p w:rsidR="00451630" w:rsidRDefault="00451630" w:rsidP="00451630">
      <w:pPr>
        <w:tabs>
          <w:tab w:val="left" w:pos="978"/>
        </w:tabs>
        <w:ind w:firstLine="709"/>
        <w:jc w:val="both"/>
        <w:rPr>
          <w:rFonts w:cs="Times New Roman"/>
        </w:rPr>
      </w:pPr>
      <w:r>
        <w:rPr>
          <w:rFonts w:eastAsia="Times New Roman" w:cs="Times New Roman"/>
        </w:rPr>
        <w:t xml:space="preserve">1.7. Место нахождения </w:t>
      </w:r>
      <w:r>
        <w:rPr>
          <w:rFonts w:cs="Times New Roman"/>
        </w:rPr>
        <w:t>Школы:</w:t>
      </w:r>
    </w:p>
    <w:p w:rsidR="00451630" w:rsidRDefault="00451630" w:rsidP="00451630">
      <w:pPr>
        <w:ind w:firstLine="709"/>
        <w:jc w:val="both"/>
        <w:rPr>
          <w:rFonts w:eastAsia="Times New Roman" w:cs="Times New Roman"/>
        </w:rPr>
      </w:pPr>
      <w:r>
        <w:rPr>
          <w:rFonts w:eastAsia="Times New Roman" w:cs="Times New Roman"/>
          <w:i/>
        </w:rPr>
        <w:t>Юридический адрес</w:t>
      </w:r>
      <w:r>
        <w:rPr>
          <w:rFonts w:eastAsia="Times New Roman" w:cs="Times New Roman"/>
        </w:rPr>
        <w:t>: 461211, Россия, Оренбургская область, Новосергиевский район, п. Красная поляна, улица Садовая, 24</w:t>
      </w:r>
    </w:p>
    <w:p w:rsidR="00451630" w:rsidRDefault="00451630" w:rsidP="00451630">
      <w:pPr>
        <w:ind w:firstLine="709"/>
        <w:jc w:val="both"/>
        <w:rPr>
          <w:rFonts w:eastAsia="Times New Roman" w:cs="Times New Roman"/>
        </w:rPr>
      </w:pPr>
      <w:r>
        <w:rPr>
          <w:rFonts w:cs="Times New Roman"/>
        </w:rPr>
        <w:t xml:space="preserve">Образовательная деятельность осуществляется по адресу: </w:t>
      </w:r>
      <w:r>
        <w:rPr>
          <w:rFonts w:eastAsia="Times New Roman" w:cs="Times New Roman"/>
        </w:rPr>
        <w:t>46</w:t>
      </w:r>
      <w:r w:rsidR="0072634D">
        <w:rPr>
          <w:rFonts w:eastAsia="Times New Roman" w:cs="Times New Roman"/>
        </w:rPr>
        <w:t>1211,</w:t>
      </w:r>
      <w:r>
        <w:rPr>
          <w:rFonts w:eastAsia="Times New Roman" w:cs="Times New Roman"/>
        </w:rPr>
        <w:t xml:space="preserve"> Россия, Оренбургская область, Новосергиевский район, п. Красная поляна, улица Садовая, 24</w:t>
      </w:r>
    </w:p>
    <w:p w:rsidR="00451630" w:rsidRDefault="00E01A8E" w:rsidP="00E01A8E">
      <w:pPr>
        <w:tabs>
          <w:tab w:val="left" w:pos="1264"/>
        </w:tabs>
        <w:jc w:val="both"/>
        <w:rPr>
          <w:rFonts w:eastAsia="Times New Roman" w:cs="Times New Roman"/>
          <w:color w:val="000000"/>
        </w:rPr>
      </w:pPr>
      <w:r>
        <w:rPr>
          <w:rFonts w:eastAsia="Times New Roman" w:cs="Times New Roman"/>
        </w:rPr>
        <w:t xml:space="preserve">            </w:t>
      </w:r>
      <w:r w:rsidR="00451630">
        <w:rPr>
          <w:rFonts w:eastAsia="Times New Roman" w:cs="Times New Roman"/>
          <w:color w:val="000000"/>
        </w:rPr>
        <w:t>1.8. Школа создана без ограничения срока деятельности.</w:t>
      </w:r>
    </w:p>
    <w:p w:rsidR="00451630" w:rsidRDefault="00451630" w:rsidP="00451630">
      <w:pPr>
        <w:ind w:firstLine="709"/>
        <w:jc w:val="both"/>
        <w:rPr>
          <w:rFonts w:eastAsia="Times New Roman" w:cs="Times New Roman"/>
          <w:color w:val="000000"/>
        </w:rPr>
      </w:pPr>
      <w:r>
        <w:rPr>
          <w:rFonts w:eastAsia="Times New Roman" w:cs="Times New Roman"/>
          <w:color w:val="000000"/>
        </w:rPr>
        <w:t>1.9. Школа имеет печать с полным наименованием на русском языке.</w:t>
      </w:r>
    </w:p>
    <w:p w:rsidR="00451630" w:rsidRDefault="00451630" w:rsidP="00451630">
      <w:pPr>
        <w:ind w:firstLine="709"/>
        <w:jc w:val="both"/>
        <w:rPr>
          <w:rFonts w:eastAsia="Times New Roman" w:cs="Times New Roman"/>
          <w:color w:val="000000"/>
        </w:rPr>
      </w:pPr>
      <w:r>
        <w:rPr>
          <w:rFonts w:eastAsia="Times New Roman" w:cs="Times New Roman"/>
          <w:color w:val="000000"/>
        </w:rPr>
        <w:t>Школа вправе иметь штампы и бланки со своим наименованием, а также зарегистрированную в установленном порядке эмблему.</w:t>
      </w:r>
    </w:p>
    <w:p w:rsidR="00451630" w:rsidRPr="007B3B90" w:rsidRDefault="00451630" w:rsidP="00451630">
      <w:pPr>
        <w:pStyle w:val="ParagraphStyle"/>
        <w:ind w:firstLine="709"/>
        <w:jc w:val="both"/>
        <w:rPr>
          <w:rFonts w:ascii="Times New Roman" w:hAnsi="Times New Roman" w:cs="Times New Roman"/>
        </w:rPr>
      </w:pPr>
      <w:r w:rsidRPr="007B3B90">
        <w:rPr>
          <w:rFonts w:ascii="Times New Roman" w:hAnsi="Times New Roman" w:cs="Times New Roman"/>
        </w:rPr>
        <w:t>1.10. Школа филиалов и представительств не имеет. Школа вправе создавать филиалы и открывать представительства.</w:t>
      </w:r>
    </w:p>
    <w:p w:rsidR="00451630" w:rsidRPr="007B3B90" w:rsidRDefault="00451630" w:rsidP="00451630">
      <w:pPr>
        <w:ind w:firstLine="709"/>
        <w:jc w:val="both"/>
        <w:rPr>
          <w:rFonts w:eastAsia="Times New Roman" w:cs="Times New Roman"/>
        </w:rPr>
      </w:pPr>
      <w:r w:rsidRPr="007B3B90">
        <w:rPr>
          <w:rFonts w:eastAsia="Times New Roman" w:cs="Times New Roman"/>
        </w:rPr>
        <w:t>Филиалы и представительства осуществляют деятельность от имени создавшей их Школы. Школа несет ответственность за деятельность своих филиалов и представительств. Создаваемые Школой филиалы не являются юридическими лицами. В соответствии с законодательством Российской Федерации они оделяются имуществом создавшей их Школы и действуют на основании утвержденного им положения.</w:t>
      </w:r>
    </w:p>
    <w:p w:rsidR="00451630" w:rsidRPr="007B3B90" w:rsidRDefault="00451630" w:rsidP="00451630">
      <w:pPr>
        <w:ind w:firstLine="709"/>
        <w:jc w:val="both"/>
        <w:rPr>
          <w:rFonts w:eastAsia="Times New Roman" w:cs="Times New Roman"/>
        </w:rPr>
      </w:pPr>
      <w:r w:rsidRPr="007B3B90">
        <w:rPr>
          <w:rFonts w:eastAsia="Times New Roman" w:cs="Times New Roman"/>
        </w:rPr>
        <w:t>Руководители филиалов назначаются Школой, создавшей их, и действуют на основании доверенности.</w:t>
      </w:r>
    </w:p>
    <w:p w:rsidR="00451630" w:rsidRDefault="00451630" w:rsidP="00451630">
      <w:pPr>
        <w:ind w:firstLine="709"/>
        <w:jc w:val="both"/>
        <w:rPr>
          <w:rStyle w:val="a3"/>
          <w:rFonts w:cs="Times New Roman"/>
          <w:b w:val="0"/>
          <w:bCs w:val="0"/>
          <w:spacing w:val="2"/>
        </w:rPr>
      </w:pPr>
      <w:r>
        <w:rPr>
          <w:rStyle w:val="a3"/>
          <w:rFonts w:cs="Times New Roman"/>
          <w:b w:val="0"/>
          <w:bCs w:val="0"/>
          <w:spacing w:val="2"/>
        </w:rPr>
        <w:t xml:space="preserve">1.11. Школа имеет </w:t>
      </w:r>
      <w:r>
        <w:rPr>
          <w:rFonts w:cs="Times New Roman"/>
        </w:rPr>
        <w:t>счёт в территориальном органе Федерального казначейства, в финансовом органе муниципального образования «Новосергиевский район Оренбургской области»</w:t>
      </w:r>
      <w:r>
        <w:rPr>
          <w:rStyle w:val="a3"/>
          <w:rFonts w:cs="Times New Roman"/>
          <w:b w:val="0"/>
          <w:bCs w:val="0"/>
          <w:spacing w:val="2"/>
        </w:rPr>
        <w:t>.</w:t>
      </w:r>
    </w:p>
    <w:p w:rsidR="00451630" w:rsidRDefault="00451630" w:rsidP="00451630">
      <w:pPr>
        <w:ind w:firstLine="709"/>
        <w:jc w:val="both"/>
        <w:rPr>
          <w:rFonts w:cs="Times New Roman"/>
          <w:color w:val="000000"/>
          <w:spacing w:val="2"/>
        </w:rPr>
      </w:pPr>
      <w:r>
        <w:rPr>
          <w:rFonts w:cs="Times New Roman"/>
          <w:color w:val="000000"/>
          <w:spacing w:val="2"/>
        </w:rPr>
        <w:t>1.12. В Школе не допускается создание политических партий, общественно-политических и религиозных движений и организаций  и их деятельность.</w:t>
      </w:r>
    </w:p>
    <w:p w:rsidR="00451630" w:rsidRDefault="00451630" w:rsidP="00451630">
      <w:pPr>
        <w:pStyle w:val="a7"/>
        <w:shd w:val="clear" w:color="auto" w:fill="FFFFFF"/>
        <w:spacing w:before="0" w:after="0"/>
        <w:ind w:firstLine="709"/>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lastRenderedPageBreak/>
        <w:t>1.13.  Школа может вступать в педагогические, научные и иные Российские и международные объединения, принимать участие в работе конгрессов, конференций, различных профессиональных и общественных сборах. Школа имеет право на осуществление обмена делегациями учащихся и педагогов на договорной основе.</w:t>
      </w:r>
    </w:p>
    <w:p w:rsidR="00451630" w:rsidRDefault="00451630" w:rsidP="00451630">
      <w:pPr>
        <w:pStyle w:val="a7"/>
        <w:shd w:val="clear" w:color="auto" w:fill="FFFFFF"/>
        <w:spacing w:before="0" w:after="0"/>
        <w:ind w:firstLine="709"/>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1.14. По инициативе детей Школа может создавать детские общественные объединения.</w:t>
      </w:r>
    </w:p>
    <w:p w:rsidR="00451630" w:rsidRDefault="00451630" w:rsidP="00451630">
      <w:pPr>
        <w:ind w:firstLine="709"/>
        <w:jc w:val="both"/>
        <w:rPr>
          <w:rFonts w:eastAsia="Times New Roman" w:cs="Times New Roman"/>
          <w:color w:val="000000"/>
        </w:rPr>
      </w:pPr>
      <w:r>
        <w:rPr>
          <w:rFonts w:eastAsia="Times New Roman" w:cs="Times New Roman"/>
          <w:color w:val="000000"/>
        </w:rPr>
        <w:t xml:space="preserve">1.15. Лицензирование, государственная аккредитация Школы осуществляются в порядке, установленном для образовательной организации. </w:t>
      </w:r>
    </w:p>
    <w:p w:rsidR="00451630" w:rsidRDefault="00451630" w:rsidP="00451630">
      <w:pPr>
        <w:ind w:firstLine="709"/>
        <w:jc w:val="both"/>
        <w:rPr>
          <w:rFonts w:eastAsia="Times New Roman" w:cs="Times New Roman"/>
          <w:color w:val="000000"/>
        </w:rPr>
      </w:pPr>
      <w:r>
        <w:rPr>
          <w:rFonts w:eastAsia="Times New Roman" w:cs="Times New Roman"/>
          <w:color w:val="000000"/>
        </w:rPr>
        <w:t>1.16. Деятельность Школы регламентируется нормативными правовыми актами федерального, регионального, муниципального уровней, настоящим Уставом и принимаемыми в соответствии с ним иными нормативными локальными актами.</w:t>
      </w:r>
    </w:p>
    <w:p w:rsidR="00451630" w:rsidRDefault="00451630" w:rsidP="00451630">
      <w:pPr>
        <w:pStyle w:val="ConsPlusNonforma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1.17. Локальные нормативные акты </w:t>
      </w:r>
      <w:r>
        <w:rPr>
          <w:rFonts w:ascii="Times New Roman" w:hAnsi="Times New Roman" w:cs="Times New Roman"/>
          <w:sz w:val="24"/>
          <w:szCs w:val="24"/>
        </w:rPr>
        <w:t xml:space="preserve">утверждаются </w:t>
      </w:r>
      <w:r>
        <w:rPr>
          <w:rFonts w:ascii="Times New Roman" w:hAnsi="Times New Roman" w:cs="Times New Roman"/>
          <w:bCs/>
          <w:sz w:val="24"/>
          <w:szCs w:val="24"/>
        </w:rPr>
        <w:t xml:space="preserve">единоличным исполнительным органом Школы – Директором в порядке и на условиях, установленных настоящим Уставом. </w:t>
      </w:r>
    </w:p>
    <w:p w:rsidR="00451630" w:rsidRDefault="00451630" w:rsidP="00451630">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В целях учета мнения обучающихся в Школе, родителей (законных представителей) обучающихся в Школе, работников Школы при принятии локальных нормативных актов, затрагивающих права обучающихся в Школе и работников Школы настоящим Уставом предусматривается согласование локальных нормативных актов с коллегиальными органами управления Школы.</w:t>
      </w:r>
    </w:p>
    <w:p w:rsidR="00451630" w:rsidRDefault="00451630" w:rsidP="00451630">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В случае, если настоящим Уставом предусмотрено согласование локальных нормативных актов каким-либо органом управления, то сначала осуществляется согласование локального нормативного акта органом управления, а затем его утверждение.</w:t>
      </w:r>
    </w:p>
    <w:p w:rsidR="00451630" w:rsidRDefault="00451630" w:rsidP="00451630">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В случае, если настоящим Уставом предусмотрено утверждение локальных нормативных актов несколькими органами управления, то утверждение осуществляется в следующем порядке:</w:t>
      </w:r>
    </w:p>
    <w:p w:rsidR="00451630" w:rsidRDefault="00451630" w:rsidP="00451630">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утверждение Педагогическим советом (если требуется);</w:t>
      </w:r>
    </w:p>
    <w:p w:rsidR="00451630" w:rsidRDefault="00451630" w:rsidP="00451630">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утверждение Общим собранием работников (если требуется); </w:t>
      </w:r>
    </w:p>
    <w:p w:rsidR="00451630" w:rsidRDefault="00451630" w:rsidP="00451630">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утверждение Советом Школы (если требуется);</w:t>
      </w:r>
    </w:p>
    <w:p w:rsidR="00451630" w:rsidRDefault="00451630" w:rsidP="00451630">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утверждение Руководителем (если требуется).</w:t>
      </w:r>
    </w:p>
    <w:p w:rsidR="00451630" w:rsidRDefault="00451630" w:rsidP="00451630">
      <w:pPr>
        <w:ind w:firstLine="709"/>
        <w:jc w:val="both"/>
        <w:rPr>
          <w:rFonts w:eastAsia="Times New Roman" w:cs="Times New Roman"/>
          <w:color w:val="000000"/>
        </w:rPr>
      </w:pPr>
      <w:r>
        <w:rPr>
          <w:rFonts w:eastAsia="Times New Roman" w:cs="Times New Roman"/>
          <w:color w:val="000000"/>
        </w:rPr>
        <w:t>Локальные нормативные акты при необходимости согласуются с первичной профсоюзной организацией Школы.</w:t>
      </w:r>
    </w:p>
    <w:p w:rsidR="00451630" w:rsidRDefault="00451630" w:rsidP="00451630">
      <w:pPr>
        <w:ind w:firstLine="709"/>
        <w:jc w:val="both"/>
        <w:rPr>
          <w:bCs/>
        </w:rPr>
      </w:pPr>
      <w:r>
        <w:rPr>
          <w:bCs/>
        </w:rPr>
        <w:t>1.18. Школа вправе иметь собственные печатные и электронные издания.</w:t>
      </w:r>
    </w:p>
    <w:p w:rsidR="00451630" w:rsidRDefault="00451630" w:rsidP="00451630">
      <w:pPr>
        <w:ind w:firstLine="709"/>
        <w:jc w:val="both"/>
      </w:pPr>
      <w:r>
        <w:t>1.19. Основания возникновения и порядок осуществления прав на результаты интеллектуальной деятельности и приравненные к ним средства индивидуализации (интеллектуальных прав), в том числе название Школы, ее официальная символика, наименования проектов и программ школы, официальный сайт школы в информационно-телекоммуникационной сети Интернет, определяются в соответствии с законодательством Российской Федерации.</w:t>
      </w:r>
    </w:p>
    <w:p w:rsidR="00451630" w:rsidRDefault="00451630" w:rsidP="00451630">
      <w:pPr>
        <w:pStyle w:val="a7"/>
        <w:shd w:val="clear" w:color="auto" w:fill="FFFFFF"/>
        <w:spacing w:before="0" w:after="0"/>
        <w:ind w:firstLine="709"/>
        <w:jc w:val="both"/>
        <w:rPr>
          <w:rFonts w:ascii="Times New Roman" w:hAnsi="Times New Roman" w:cs="Times New Roman"/>
          <w:color w:val="000000"/>
          <w:spacing w:val="2"/>
          <w:sz w:val="24"/>
          <w:szCs w:val="24"/>
        </w:rPr>
      </w:pPr>
    </w:p>
    <w:p w:rsidR="00451630" w:rsidRDefault="00451630" w:rsidP="00451630">
      <w:pPr>
        <w:ind w:firstLine="709"/>
        <w:jc w:val="both"/>
        <w:rPr>
          <w:rFonts w:eastAsia="Times New Roman" w:cs="Times New Roman"/>
          <w:color w:val="000000"/>
        </w:rPr>
      </w:pPr>
    </w:p>
    <w:p w:rsidR="00451630" w:rsidRDefault="00451630" w:rsidP="00451630">
      <w:pPr>
        <w:pStyle w:val="1"/>
        <w:widowControl/>
        <w:spacing w:before="0"/>
        <w:ind w:left="0" w:firstLine="709"/>
        <w:jc w:val="center"/>
        <w:rPr>
          <w:rFonts w:ascii="Times New Roman" w:hAnsi="Times New Roman" w:cs="Times New Roman"/>
          <w:color w:val="000000"/>
          <w:sz w:val="24"/>
          <w:szCs w:val="24"/>
        </w:rPr>
      </w:pPr>
      <w:bookmarkStart w:id="1" w:name="bookmark1"/>
      <w:r>
        <w:rPr>
          <w:rFonts w:ascii="Times New Roman" w:hAnsi="Times New Roman" w:cs="Times New Roman"/>
          <w:color w:val="000000"/>
          <w:sz w:val="24"/>
          <w:szCs w:val="24"/>
        </w:rPr>
        <w:t xml:space="preserve">ГЛАВА 2. ПРЕДМЕТ, ЦЕЛИ И ВИДЫ ДЕЯТЕЛЬНОСТИ </w:t>
      </w:r>
      <w:bookmarkEnd w:id="1"/>
      <w:r>
        <w:rPr>
          <w:rFonts w:ascii="Times New Roman" w:hAnsi="Times New Roman" w:cs="Times New Roman"/>
          <w:color w:val="000000"/>
          <w:sz w:val="24"/>
          <w:szCs w:val="24"/>
        </w:rPr>
        <w:t>ШКОЛЫ</w:t>
      </w:r>
    </w:p>
    <w:p w:rsidR="00451630" w:rsidRDefault="00451630" w:rsidP="00451630">
      <w:pPr>
        <w:ind w:firstLine="709"/>
      </w:pPr>
    </w:p>
    <w:p w:rsidR="00451630" w:rsidRDefault="00451630" w:rsidP="00451630">
      <w:pPr>
        <w:ind w:firstLine="709"/>
        <w:jc w:val="both"/>
        <w:rPr>
          <w:rFonts w:eastAsia="Times New Roman" w:cs="Times New Roman"/>
          <w:color w:val="000000"/>
        </w:rPr>
      </w:pPr>
      <w:r>
        <w:rPr>
          <w:rFonts w:eastAsia="Times New Roman" w:cs="Times New Roman"/>
          <w:color w:val="000000"/>
        </w:rPr>
        <w:t>2.1. Школа осуществляет свою деятельность в сфере образования в соответствии с предметом и целями деятельности, определенными Конституцией и законодательством Российской Федерации, Оренбургской области, правовыми актами администрации муниципального образования «Новосергиевский район Оренбургской области», настоящим Уставом.</w:t>
      </w:r>
    </w:p>
    <w:p w:rsidR="00451630" w:rsidRDefault="00451630" w:rsidP="00451630">
      <w:pPr>
        <w:ind w:firstLine="709"/>
        <w:jc w:val="both"/>
        <w:rPr>
          <w:rFonts w:cs="Times New Roman"/>
        </w:rPr>
      </w:pPr>
      <w:r>
        <w:rPr>
          <w:rFonts w:eastAsia="Times New Roman" w:cs="Times New Roman"/>
          <w:color w:val="000000"/>
        </w:rPr>
        <w:t xml:space="preserve">2.2. </w:t>
      </w:r>
      <w:r>
        <w:rPr>
          <w:rFonts w:eastAsia="Times New Roman" w:cs="Times New Roman"/>
          <w:b/>
          <w:color w:val="000000"/>
        </w:rPr>
        <w:t>Предметом деятельности</w:t>
      </w:r>
      <w:r>
        <w:rPr>
          <w:rFonts w:eastAsia="Times New Roman" w:cs="Times New Roman"/>
          <w:color w:val="000000"/>
        </w:rPr>
        <w:t xml:space="preserve"> Школы является </w:t>
      </w:r>
      <w:r>
        <w:rPr>
          <w:rFonts w:cs="Times New Roman"/>
        </w:rPr>
        <w:t xml:space="preserve">реализация конституционного права граждан Российской Федерации на получение общедоступного и бесплатного </w:t>
      </w:r>
      <w:r>
        <w:rPr>
          <w:rFonts w:cs="Times New Roman"/>
        </w:rPr>
        <w:lastRenderedPageBreak/>
        <w:t>начального общего, основного общего образования в интересах человека, семьи, общества и государства.</w:t>
      </w:r>
    </w:p>
    <w:p w:rsidR="00451630" w:rsidRDefault="00451630" w:rsidP="00451630">
      <w:pPr>
        <w:ind w:firstLine="709"/>
        <w:jc w:val="both"/>
        <w:rPr>
          <w:rStyle w:val="a3"/>
          <w:rFonts w:cs="Times New Roman"/>
          <w:b w:val="0"/>
          <w:bCs w:val="0"/>
          <w:spacing w:val="2"/>
        </w:rPr>
      </w:pPr>
      <w:r>
        <w:rPr>
          <w:rFonts w:eastAsia="Times New Roman" w:cs="Times New Roman"/>
          <w:color w:val="000000"/>
        </w:rPr>
        <w:t xml:space="preserve">         2.3. </w:t>
      </w:r>
      <w:r>
        <w:rPr>
          <w:rStyle w:val="a3"/>
          <w:rFonts w:cs="Times New Roman"/>
          <w:b w:val="0"/>
          <w:bCs w:val="0"/>
          <w:spacing w:val="2"/>
        </w:rPr>
        <w:t xml:space="preserve"> </w:t>
      </w:r>
      <w:r>
        <w:rPr>
          <w:rStyle w:val="a3"/>
          <w:rFonts w:cs="Times New Roman"/>
          <w:bCs w:val="0"/>
          <w:spacing w:val="2"/>
        </w:rPr>
        <w:t>Основными целями</w:t>
      </w:r>
      <w:r>
        <w:rPr>
          <w:rStyle w:val="a3"/>
          <w:rFonts w:cs="Times New Roman"/>
          <w:b w:val="0"/>
          <w:bCs w:val="0"/>
          <w:spacing w:val="2"/>
        </w:rPr>
        <w:t xml:space="preserve"> деятельности Школы являются:</w:t>
      </w:r>
    </w:p>
    <w:p w:rsidR="00451630" w:rsidRDefault="00451630" w:rsidP="00451630">
      <w:pPr>
        <w:ind w:firstLine="709"/>
        <w:jc w:val="both"/>
      </w:pPr>
      <w:r>
        <w:t>- образовательная деятельность по общеобразовательным программам начального общего, основного общего образования;</w:t>
      </w:r>
    </w:p>
    <w:p w:rsidR="00451630" w:rsidRDefault="00451630" w:rsidP="00451630">
      <w:pPr>
        <w:ind w:firstLine="709"/>
        <w:jc w:val="both"/>
        <w:rPr>
          <w:rStyle w:val="a3"/>
          <w:rFonts w:cs="Times New Roman"/>
          <w:b w:val="0"/>
          <w:bCs w:val="0"/>
          <w:spacing w:val="2"/>
        </w:rPr>
      </w:pPr>
      <w:r>
        <w:rPr>
          <w:rStyle w:val="a3"/>
          <w:rFonts w:cs="Times New Roman"/>
          <w:b w:val="0"/>
          <w:bCs w:val="0"/>
          <w:spacing w:val="2"/>
        </w:rPr>
        <w:t>- освоение учащимися системы знаний о природе, обществе, человеке и приемов самостоятельной деятельности, адекватной современному уровню развития общества;</w:t>
      </w:r>
    </w:p>
    <w:p w:rsidR="00451630" w:rsidRDefault="00451630" w:rsidP="00451630">
      <w:pPr>
        <w:ind w:firstLine="709"/>
        <w:jc w:val="both"/>
        <w:rPr>
          <w:rFonts w:cs="Times New Roman"/>
        </w:rPr>
      </w:pPr>
      <w:r>
        <w:rPr>
          <w:rStyle w:val="a3"/>
          <w:rFonts w:cs="Times New Roman"/>
          <w:b w:val="0"/>
          <w:bCs w:val="0"/>
          <w:spacing w:val="2"/>
        </w:rPr>
        <w:t xml:space="preserve">- </w:t>
      </w:r>
      <w:r>
        <w:rPr>
          <w:rFonts w:cs="Times New Roman"/>
        </w:rPr>
        <w:t xml:space="preserve">осуществление деятельности в сфере культуры, физической культуры и спорта, охраны и укрепления здоровья, отдыха, </w:t>
      </w:r>
    </w:p>
    <w:p w:rsidR="00451630" w:rsidRDefault="00451630" w:rsidP="00451630">
      <w:pPr>
        <w:ind w:firstLine="709"/>
        <w:jc w:val="both"/>
        <w:rPr>
          <w:rStyle w:val="a3"/>
          <w:rFonts w:cs="Times New Roman"/>
          <w:b w:val="0"/>
          <w:bCs w:val="0"/>
          <w:spacing w:val="2"/>
        </w:rPr>
      </w:pPr>
      <w:r>
        <w:rPr>
          <w:rFonts w:cs="Times New Roman"/>
        </w:rPr>
        <w:t xml:space="preserve">- </w:t>
      </w:r>
      <w:r>
        <w:rPr>
          <w:rStyle w:val="a3"/>
          <w:rFonts w:cs="Times New Roman"/>
          <w:b w:val="0"/>
          <w:bCs w:val="0"/>
          <w:spacing w:val="2"/>
        </w:rPr>
        <w:t>создание основы для осознанного выбора и последующего освоения профессиональных образовательных программ;</w:t>
      </w:r>
    </w:p>
    <w:p w:rsidR="00451630" w:rsidRDefault="00451630" w:rsidP="00451630">
      <w:pPr>
        <w:ind w:firstLine="709"/>
        <w:jc w:val="both"/>
        <w:rPr>
          <w:rStyle w:val="a3"/>
          <w:rFonts w:cs="Times New Roman"/>
          <w:b w:val="0"/>
          <w:bCs w:val="0"/>
          <w:spacing w:val="2"/>
        </w:rPr>
      </w:pPr>
      <w:r>
        <w:rPr>
          <w:rStyle w:val="a3"/>
          <w:rFonts w:cs="Times New Roman"/>
          <w:b w:val="0"/>
          <w:bCs w:val="0"/>
          <w:spacing w:val="2"/>
        </w:rPr>
        <w:t>- воспитание гражданственности, трудолюбия, уважения к правилам и свободам человека, любви к окружающей природе, Родине, семье;</w:t>
      </w:r>
    </w:p>
    <w:p w:rsidR="00451630" w:rsidRDefault="00451630" w:rsidP="00451630">
      <w:pPr>
        <w:ind w:firstLine="709"/>
        <w:jc w:val="both"/>
        <w:rPr>
          <w:rStyle w:val="a3"/>
          <w:rFonts w:cs="Times New Roman"/>
          <w:b w:val="0"/>
          <w:bCs w:val="0"/>
          <w:spacing w:val="2"/>
        </w:rPr>
      </w:pPr>
      <w:r>
        <w:rPr>
          <w:rStyle w:val="a3"/>
          <w:rFonts w:cs="Times New Roman"/>
          <w:b w:val="0"/>
          <w:bCs w:val="0"/>
          <w:spacing w:val="2"/>
        </w:rPr>
        <w:t>- достижение учащимися высокого уровня интеллектуального, физического и эстетического развития, воспитание нравственной личности, руководствующейся в своей деятельности общечеловеческими ценностями;</w:t>
      </w:r>
    </w:p>
    <w:p w:rsidR="00451630" w:rsidRDefault="00451630" w:rsidP="00451630">
      <w:pPr>
        <w:ind w:firstLine="709"/>
        <w:jc w:val="both"/>
        <w:rPr>
          <w:rStyle w:val="a3"/>
          <w:rFonts w:cs="Times New Roman"/>
          <w:b w:val="0"/>
          <w:bCs w:val="0"/>
          <w:spacing w:val="2"/>
        </w:rPr>
      </w:pPr>
      <w:r>
        <w:rPr>
          <w:rStyle w:val="a3"/>
          <w:rFonts w:cs="Times New Roman"/>
          <w:b w:val="0"/>
          <w:bCs w:val="0"/>
          <w:spacing w:val="2"/>
        </w:rPr>
        <w:t>-   создание условий для самореализации личности, подготовки ее к деятельности в условиях современной экономики;</w:t>
      </w:r>
    </w:p>
    <w:p w:rsidR="00451630" w:rsidRDefault="00451630" w:rsidP="00451630">
      <w:pPr>
        <w:ind w:firstLine="709"/>
        <w:jc w:val="both"/>
        <w:rPr>
          <w:rStyle w:val="a3"/>
          <w:rFonts w:cs="Times New Roman"/>
          <w:b w:val="0"/>
          <w:bCs w:val="0"/>
          <w:spacing w:val="2"/>
        </w:rPr>
      </w:pPr>
      <w:r>
        <w:rPr>
          <w:rStyle w:val="a3"/>
          <w:rFonts w:cs="Times New Roman"/>
          <w:b w:val="0"/>
          <w:bCs w:val="0"/>
          <w:spacing w:val="2"/>
        </w:rPr>
        <w:t>- осуществление взаимосвязи учебно-воспитательной работы с профессиональной ориентацией учащихся в соответствии с  их способностями и интересами;</w:t>
      </w:r>
    </w:p>
    <w:p w:rsidR="00451630" w:rsidRDefault="00451630" w:rsidP="00451630">
      <w:pPr>
        <w:ind w:firstLine="709"/>
        <w:jc w:val="both"/>
        <w:rPr>
          <w:rStyle w:val="a3"/>
          <w:rFonts w:cs="Times New Roman"/>
          <w:b w:val="0"/>
          <w:bCs w:val="0"/>
          <w:spacing w:val="2"/>
        </w:rPr>
      </w:pPr>
      <w:r>
        <w:rPr>
          <w:rStyle w:val="a3"/>
          <w:rFonts w:cs="Times New Roman"/>
          <w:b w:val="0"/>
          <w:bCs w:val="0"/>
          <w:spacing w:val="2"/>
        </w:rPr>
        <w:t>- формирование человека и гражданина интегрированного в современное ему общество и нацеленного на совершенствование этого общества;</w:t>
      </w:r>
    </w:p>
    <w:p w:rsidR="00451630" w:rsidRDefault="00451630" w:rsidP="00451630">
      <w:pPr>
        <w:ind w:firstLine="709"/>
        <w:jc w:val="both"/>
        <w:rPr>
          <w:rStyle w:val="a3"/>
          <w:rFonts w:cs="Times New Roman"/>
          <w:b w:val="0"/>
          <w:bCs w:val="0"/>
          <w:spacing w:val="2"/>
        </w:rPr>
      </w:pPr>
      <w:r>
        <w:rPr>
          <w:rStyle w:val="a3"/>
          <w:rFonts w:cs="Times New Roman"/>
          <w:b w:val="0"/>
          <w:bCs w:val="0"/>
          <w:spacing w:val="2"/>
        </w:rPr>
        <w:t>- создание материально-технических условий для организации образовательного процесса, охраны жизни и здоровья участников образовательного процесса.</w:t>
      </w:r>
    </w:p>
    <w:p w:rsidR="00451630" w:rsidRDefault="00451630" w:rsidP="00451630">
      <w:pPr>
        <w:pStyle w:val="ParagraphStyle"/>
        <w:ind w:firstLine="709"/>
        <w:jc w:val="both"/>
        <w:rPr>
          <w:rFonts w:ascii="Times New Roman" w:hAnsi="Times New Roman" w:cs="Times New Roman"/>
        </w:rPr>
      </w:pPr>
      <w:r>
        <w:rPr>
          <w:rFonts w:ascii="Times New Roman" w:hAnsi="Times New Roman" w:cs="Times New Roman"/>
          <w:color w:val="000000"/>
        </w:rPr>
        <w:t xml:space="preserve">2.4. </w:t>
      </w:r>
      <w:r>
        <w:rPr>
          <w:rFonts w:ascii="Times New Roman" w:hAnsi="Times New Roman" w:cs="Times New Roman"/>
          <w:b/>
          <w:color w:val="000000"/>
        </w:rPr>
        <w:t xml:space="preserve">Основными </w:t>
      </w:r>
      <w:r>
        <w:rPr>
          <w:rFonts w:ascii="Times New Roman" w:hAnsi="Times New Roman" w:cs="Times New Roman"/>
          <w:b/>
          <w:bCs/>
        </w:rPr>
        <w:t>видами деятельности</w:t>
      </w:r>
      <w:r>
        <w:rPr>
          <w:rFonts w:ascii="Times New Roman" w:hAnsi="Times New Roman" w:cs="Times New Roman"/>
        </w:rPr>
        <w:t xml:space="preserve"> Школы являются:</w:t>
      </w:r>
    </w:p>
    <w:p w:rsidR="00451630" w:rsidRDefault="00451630" w:rsidP="00451630">
      <w:pPr>
        <w:pStyle w:val="ac"/>
        <w:widowControl/>
        <w:numPr>
          <w:ilvl w:val="0"/>
          <w:numId w:val="25"/>
        </w:numPr>
        <w:suppressAutoHyphens w:val="0"/>
        <w:ind w:left="0" w:firstLine="709"/>
        <w:jc w:val="both"/>
      </w:pPr>
      <w:r>
        <w:t>начальное общее образование;</w:t>
      </w:r>
    </w:p>
    <w:p w:rsidR="00451630" w:rsidRDefault="00451630" w:rsidP="00451630">
      <w:pPr>
        <w:pStyle w:val="ac"/>
        <w:widowControl/>
        <w:numPr>
          <w:ilvl w:val="0"/>
          <w:numId w:val="25"/>
        </w:numPr>
        <w:suppressAutoHyphens w:val="0"/>
        <w:ind w:left="0" w:firstLine="709"/>
        <w:jc w:val="both"/>
      </w:pPr>
      <w:bookmarkStart w:id="2" w:name="Par3096"/>
      <w:bookmarkEnd w:id="2"/>
      <w:r>
        <w:t>основное общее образование;</w:t>
      </w:r>
    </w:p>
    <w:p w:rsidR="00451630" w:rsidRDefault="00451630" w:rsidP="00451630">
      <w:pPr>
        <w:pStyle w:val="ac"/>
        <w:widowControl/>
        <w:numPr>
          <w:ilvl w:val="0"/>
          <w:numId w:val="25"/>
        </w:numPr>
        <w:suppressAutoHyphens w:val="0"/>
        <w:ind w:left="0" w:firstLine="709"/>
        <w:jc w:val="both"/>
        <w:rPr>
          <w:rFonts w:cs="Times New Roman"/>
        </w:rPr>
      </w:pPr>
      <w:r>
        <w:t>дополнительное образование детей</w:t>
      </w:r>
      <w:r>
        <w:rPr>
          <w:rFonts w:cs="Times New Roman"/>
        </w:rPr>
        <w:t>.</w:t>
      </w:r>
    </w:p>
    <w:p w:rsidR="00451630" w:rsidRDefault="00451630" w:rsidP="00451630">
      <w:pPr>
        <w:ind w:firstLine="709"/>
        <w:jc w:val="both"/>
        <w:rPr>
          <w:rFonts w:eastAsia="Times New Roman" w:cs="Times New Roman"/>
          <w:color w:val="000000"/>
        </w:rPr>
      </w:pPr>
      <w:r>
        <w:rPr>
          <w:rFonts w:eastAsia="Times New Roman" w:cs="Times New Roman"/>
          <w:color w:val="000000"/>
        </w:rPr>
        <w:t xml:space="preserve">2.5. Для достижения целей, указанных в настоящем Уставе, Школа вправе осуществлять, в том числе и за счет средств физических и юридических лиц, следующие </w:t>
      </w:r>
      <w:r>
        <w:rPr>
          <w:rFonts w:eastAsia="Times New Roman" w:cs="Times New Roman"/>
          <w:b/>
          <w:color w:val="000000"/>
        </w:rPr>
        <w:t>виды деятельности</w:t>
      </w:r>
      <w:r>
        <w:rPr>
          <w:rFonts w:eastAsia="Times New Roman" w:cs="Times New Roman"/>
          <w:color w:val="000000"/>
        </w:rPr>
        <w:t>, не являющимися основными:</w:t>
      </w:r>
    </w:p>
    <w:p w:rsidR="00451630" w:rsidRPr="007B3B90" w:rsidRDefault="00451630" w:rsidP="00451630">
      <w:pPr>
        <w:pStyle w:val="ac"/>
        <w:widowControl/>
        <w:numPr>
          <w:ilvl w:val="0"/>
          <w:numId w:val="26"/>
        </w:numPr>
        <w:tabs>
          <w:tab w:val="left" w:pos="709"/>
        </w:tabs>
        <w:suppressAutoHyphens w:val="0"/>
        <w:ind w:left="0" w:firstLine="709"/>
        <w:jc w:val="both"/>
      </w:pPr>
      <w:r w:rsidRPr="007B3B90">
        <w:t>дополнительное образование детей и взрослых;</w:t>
      </w:r>
    </w:p>
    <w:p w:rsidR="00451630" w:rsidRPr="007B3B90" w:rsidRDefault="00451630" w:rsidP="00451630">
      <w:pPr>
        <w:pStyle w:val="ac"/>
        <w:widowControl/>
        <w:numPr>
          <w:ilvl w:val="0"/>
          <w:numId w:val="26"/>
        </w:numPr>
        <w:tabs>
          <w:tab w:val="left" w:pos="709"/>
        </w:tabs>
        <w:suppressAutoHyphens w:val="0"/>
        <w:ind w:left="0" w:firstLine="709"/>
        <w:jc w:val="both"/>
      </w:pPr>
      <w:r w:rsidRPr="007B3B90">
        <w:rPr>
          <w:rFonts w:eastAsia="Times New Roman" w:cs="Times New Roman"/>
        </w:rPr>
        <w:t xml:space="preserve">организация присмотра и ухода за детьми </w:t>
      </w:r>
      <w:r w:rsidRPr="007B3B90">
        <w:t>в дневное время;</w:t>
      </w:r>
    </w:p>
    <w:p w:rsidR="00451630" w:rsidRPr="007B3B90" w:rsidRDefault="00451630" w:rsidP="00451630">
      <w:pPr>
        <w:pStyle w:val="ac"/>
        <w:numPr>
          <w:ilvl w:val="0"/>
          <w:numId w:val="26"/>
        </w:numPr>
        <w:tabs>
          <w:tab w:val="left" w:pos="418"/>
          <w:tab w:val="left" w:pos="709"/>
        </w:tabs>
        <w:ind w:left="0" w:firstLine="709"/>
        <w:jc w:val="both"/>
        <w:rPr>
          <w:rFonts w:eastAsia="Times New Roman" w:cs="Times New Roman"/>
          <w:lang w:eastAsia="ar-SA" w:bidi="ar-SA"/>
        </w:rPr>
      </w:pPr>
      <w:r w:rsidRPr="007B3B90">
        <w:rPr>
          <w:rFonts w:eastAsia="Times New Roman" w:cs="Times New Roman"/>
          <w:lang w:eastAsia="ar-SA" w:bidi="ar-SA"/>
        </w:rPr>
        <w:t>организация подготовки к школе;</w:t>
      </w:r>
    </w:p>
    <w:p w:rsidR="00451630" w:rsidRPr="007B3B90" w:rsidRDefault="00451630" w:rsidP="00451630">
      <w:pPr>
        <w:pStyle w:val="ac"/>
        <w:widowControl/>
        <w:numPr>
          <w:ilvl w:val="0"/>
          <w:numId w:val="25"/>
        </w:numPr>
        <w:tabs>
          <w:tab w:val="left" w:pos="709"/>
        </w:tabs>
        <w:suppressAutoHyphens w:val="0"/>
        <w:ind w:left="0" w:firstLine="709"/>
        <w:jc w:val="both"/>
      </w:pPr>
      <w:r w:rsidRPr="007B3B90">
        <w:t>физкультурно-оздоровительная деятельность;</w:t>
      </w:r>
    </w:p>
    <w:p w:rsidR="00451630" w:rsidRPr="007B3B90" w:rsidRDefault="00451630" w:rsidP="00451630">
      <w:pPr>
        <w:pStyle w:val="ac"/>
        <w:widowControl/>
        <w:numPr>
          <w:ilvl w:val="0"/>
          <w:numId w:val="25"/>
        </w:numPr>
        <w:tabs>
          <w:tab w:val="left" w:pos="709"/>
        </w:tabs>
        <w:suppressAutoHyphens w:val="0"/>
        <w:ind w:left="0" w:firstLine="709"/>
        <w:jc w:val="both"/>
        <w:rPr>
          <w:rFonts w:eastAsia="Times New Roman" w:cs="Times New Roman"/>
        </w:rPr>
      </w:pPr>
      <w:r w:rsidRPr="007B3B90">
        <w:t>деятельность библиотек, архивов;</w:t>
      </w:r>
      <w:r w:rsidRPr="007B3B90">
        <w:rPr>
          <w:rFonts w:eastAsia="Times New Roman" w:cs="Times New Roman"/>
        </w:rPr>
        <w:t xml:space="preserve"> </w:t>
      </w:r>
    </w:p>
    <w:p w:rsidR="00451630" w:rsidRPr="007B3B90" w:rsidRDefault="00451630" w:rsidP="00451630">
      <w:pPr>
        <w:pStyle w:val="ac"/>
        <w:widowControl/>
        <w:numPr>
          <w:ilvl w:val="0"/>
          <w:numId w:val="25"/>
        </w:numPr>
        <w:tabs>
          <w:tab w:val="left" w:pos="709"/>
        </w:tabs>
        <w:suppressAutoHyphens w:val="0"/>
        <w:ind w:left="0" w:firstLine="709"/>
        <w:jc w:val="both"/>
        <w:rPr>
          <w:rFonts w:eastAsia="Times New Roman" w:cs="Times New Roman"/>
        </w:rPr>
      </w:pPr>
      <w:r w:rsidRPr="007B3B90">
        <w:rPr>
          <w:rFonts w:eastAsia="Times New Roman" w:cs="Times New Roman"/>
        </w:rPr>
        <w:t>консультация родителей (законных представителей) по вопросам педагогики и психологии;</w:t>
      </w:r>
    </w:p>
    <w:p w:rsidR="00451630" w:rsidRPr="007B3B90" w:rsidRDefault="00451630" w:rsidP="00451630">
      <w:pPr>
        <w:pStyle w:val="ac"/>
        <w:widowControl/>
        <w:numPr>
          <w:ilvl w:val="0"/>
          <w:numId w:val="25"/>
        </w:numPr>
        <w:tabs>
          <w:tab w:val="left" w:pos="709"/>
        </w:tabs>
        <w:suppressAutoHyphens w:val="0"/>
        <w:ind w:left="0" w:firstLine="709"/>
        <w:jc w:val="both"/>
        <w:rPr>
          <w:rFonts w:eastAsia="Times New Roman" w:cs="Times New Roman"/>
        </w:rPr>
      </w:pPr>
      <w:r w:rsidRPr="007B3B90">
        <w:rPr>
          <w:rFonts w:eastAsia="Times New Roman" w:cs="Times New Roman"/>
        </w:rPr>
        <w:t>предоставление психолого-педагогической и социальной помощи обучающимся, испытывающим трудности в освоении основных образовательных программ;</w:t>
      </w:r>
    </w:p>
    <w:p w:rsidR="00451630" w:rsidRPr="007B3B90" w:rsidRDefault="00451630" w:rsidP="00451630">
      <w:pPr>
        <w:pStyle w:val="ac"/>
        <w:widowControl/>
        <w:numPr>
          <w:ilvl w:val="0"/>
          <w:numId w:val="25"/>
        </w:numPr>
        <w:tabs>
          <w:tab w:val="left" w:pos="709"/>
        </w:tabs>
        <w:suppressAutoHyphens w:val="0"/>
        <w:ind w:left="0" w:firstLine="709"/>
        <w:jc w:val="both"/>
        <w:rPr>
          <w:rFonts w:eastAsia="Times New Roman" w:cs="Times New Roman"/>
          <w:lang w:eastAsia="ar-SA" w:bidi="ar-SA"/>
        </w:rPr>
      </w:pPr>
      <w:r w:rsidRPr="007B3B90">
        <w:rPr>
          <w:rFonts w:cs="Times New Roman"/>
        </w:rPr>
        <w:t>создание условий для культурной и иной деятельности</w:t>
      </w:r>
      <w:r w:rsidRPr="007B3B90">
        <w:rPr>
          <w:rFonts w:eastAsia="Times New Roman" w:cs="Times New Roman"/>
          <w:lang w:eastAsia="ar-SA" w:bidi="ar-SA"/>
        </w:rPr>
        <w:t>;</w:t>
      </w:r>
    </w:p>
    <w:p w:rsidR="00451630" w:rsidRPr="007B3B90" w:rsidRDefault="00451630" w:rsidP="00451630">
      <w:pPr>
        <w:pStyle w:val="ac"/>
        <w:widowControl/>
        <w:numPr>
          <w:ilvl w:val="0"/>
          <w:numId w:val="25"/>
        </w:numPr>
        <w:tabs>
          <w:tab w:val="left" w:pos="709"/>
        </w:tabs>
        <w:suppressAutoHyphens w:val="0"/>
        <w:ind w:left="0" w:firstLine="709"/>
        <w:jc w:val="both"/>
        <w:rPr>
          <w:rFonts w:eastAsia="Times New Roman" w:cs="Times New Roman"/>
          <w:lang w:eastAsia="ar-SA" w:bidi="ar-SA"/>
        </w:rPr>
      </w:pPr>
      <w:r w:rsidRPr="007B3B90">
        <w:rPr>
          <w:rFonts w:cs="Times New Roman"/>
        </w:rPr>
        <w:t>п</w:t>
      </w:r>
      <w:r w:rsidRPr="007B3B90">
        <w:rPr>
          <w:rFonts w:eastAsia="Times New Roman" w:cs="Times New Roman"/>
          <w:lang w:eastAsia="ar-SA" w:bidi="ar-SA"/>
        </w:rPr>
        <w:t>рофессиональная ориентация;</w:t>
      </w:r>
    </w:p>
    <w:p w:rsidR="00451630" w:rsidRPr="007B3B90" w:rsidRDefault="00451630" w:rsidP="00451630">
      <w:pPr>
        <w:pStyle w:val="ac"/>
        <w:widowControl/>
        <w:numPr>
          <w:ilvl w:val="0"/>
          <w:numId w:val="26"/>
        </w:numPr>
        <w:shd w:val="clear" w:color="auto" w:fill="FFFFFF"/>
        <w:tabs>
          <w:tab w:val="left" w:pos="709"/>
        </w:tabs>
        <w:suppressAutoHyphens w:val="0"/>
        <w:ind w:left="0" w:firstLine="709"/>
        <w:jc w:val="both"/>
        <w:rPr>
          <w:rFonts w:eastAsia="Times New Roman" w:cs="Times New Roman"/>
          <w:lang w:eastAsia="ar-SA" w:bidi="ar-SA"/>
        </w:rPr>
      </w:pPr>
      <w:r w:rsidRPr="007B3B90">
        <w:rPr>
          <w:rFonts w:eastAsia="Times New Roman" w:cs="Times New Roman"/>
          <w:lang w:eastAsia="ar-SA" w:bidi="ar-SA"/>
        </w:rPr>
        <w:t>репетиторство;</w:t>
      </w:r>
    </w:p>
    <w:p w:rsidR="00451630" w:rsidRPr="007B3B90" w:rsidRDefault="00451630" w:rsidP="00451630">
      <w:pPr>
        <w:pStyle w:val="ac"/>
        <w:widowControl/>
        <w:numPr>
          <w:ilvl w:val="0"/>
          <w:numId w:val="26"/>
        </w:numPr>
        <w:shd w:val="clear" w:color="auto" w:fill="FFFFFF"/>
        <w:tabs>
          <w:tab w:val="left" w:pos="709"/>
        </w:tabs>
        <w:suppressAutoHyphens w:val="0"/>
        <w:ind w:left="0" w:firstLine="709"/>
        <w:jc w:val="both"/>
        <w:rPr>
          <w:rFonts w:eastAsia="Times New Roman" w:cs="Times New Roman"/>
          <w:lang w:eastAsia="ar-SA" w:bidi="ar-SA"/>
        </w:rPr>
      </w:pPr>
      <w:r w:rsidRPr="007B3B90">
        <w:rPr>
          <w:rFonts w:eastAsia="Times New Roman" w:cs="Times New Roman"/>
          <w:lang w:eastAsia="ar-SA" w:bidi="ar-SA"/>
        </w:rPr>
        <w:t>проведение разовых лекций, стажировок, семинаров и других видов обучения, не сопровождающихся итоговой аттестацией и выдачей документов об образовании и (или) квалификации;</w:t>
      </w:r>
    </w:p>
    <w:p w:rsidR="00451630" w:rsidRDefault="00451630" w:rsidP="00451630">
      <w:pPr>
        <w:pStyle w:val="ac"/>
        <w:widowControl/>
        <w:numPr>
          <w:ilvl w:val="0"/>
          <w:numId w:val="26"/>
        </w:numPr>
        <w:shd w:val="clear" w:color="auto" w:fill="FFFFFF"/>
        <w:tabs>
          <w:tab w:val="left" w:pos="709"/>
        </w:tabs>
        <w:suppressAutoHyphens w:val="0"/>
        <w:ind w:left="0" w:firstLine="709"/>
        <w:jc w:val="both"/>
      </w:pPr>
      <w:r w:rsidRPr="007B3B90">
        <w:t>деятельность по организации</w:t>
      </w:r>
      <w:r>
        <w:t xml:space="preserve"> и постановке театральных представлений, концертов и  прочих  сценических выступлений;</w:t>
      </w:r>
    </w:p>
    <w:p w:rsidR="00451630" w:rsidRDefault="00451630" w:rsidP="00451630">
      <w:pPr>
        <w:pStyle w:val="ac"/>
        <w:widowControl/>
        <w:numPr>
          <w:ilvl w:val="0"/>
          <w:numId w:val="26"/>
        </w:numPr>
        <w:suppressAutoHyphens w:val="0"/>
        <w:ind w:left="0" w:firstLine="709"/>
        <w:jc w:val="both"/>
      </w:pPr>
      <w:r>
        <w:lastRenderedPageBreak/>
        <w:t>деятельность танцплощадок, дискотек;</w:t>
      </w:r>
    </w:p>
    <w:p w:rsidR="00451630" w:rsidRDefault="00451630" w:rsidP="00451630">
      <w:pPr>
        <w:widowControl/>
        <w:numPr>
          <w:ilvl w:val="0"/>
          <w:numId w:val="26"/>
        </w:numPr>
        <w:shd w:val="clear" w:color="auto" w:fill="FFFFFF"/>
        <w:suppressAutoHyphens w:val="0"/>
        <w:ind w:left="0" w:firstLine="709"/>
        <w:jc w:val="both"/>
        <w:rPr>
          <w:rFonts w:eastAsia="Times New Roman" w:cs="Times New Roman"/>
          <w:color w:val="000000"/>
          <w:lang w:eastAsia="ar-SA" w:bidi="ar-SA"/>
        </w:rPr>
      </w:pPr>
      <w:r>
        <w:rPr>
          <w:rFonts w:eastAsia="Times New Roman" w:cs="Times New Roman"/>
          <w:color w:val="000000"/>
          <w:lang w:eastAsia="ar-SA" w:bidi="ar-SA"/>
        </w:rPr>
        <w:t>разработка учебных планов, программ, учебных пособий, научной, методической, справочной литературы;</w:t>
      </w:r>
    </w:p>
    <w:p w:rsidR="00451630" w:rsidRDefault="00451630" w:rsidP="00451630">
      <w:pPr>
        <w:widowControl/>
        <w:numPr>
          <w:ilvl w:val="0"/>
          <w:numId w:val="26"/>
        </w:numPr>
        <w:shd w:val="clear" w:color="auto" w:fill="FFFFFF"/>
        <w:suppressAutoHyphens w:val="0"/>
        <w:ind w:left="0" w:firstLine="709"/>
        <w:jc w:val="both"/>
        <w:rPr>
          <w:rFonts w:eastAsia="Times New Roman" w:cs="Times New Roman"/>
          <w:color w:val="000000"/>
          <w:lang w:eastAsia="ar-SA" w:bidi="ar-SA"/>
        </w:rPr>
      </w:pPr>
      <w:r>
        <w:rPr>
          <w:rFonts w:eastAsia="Times New Roman" w:cs="Times New Roman"/>
          <w:color w:val="000000"/>
          <w:lang w:eastAsia="ar-SA" w:bidi="ar-SA"/>
        </w:rPr>
        <w:t>проведение психологической диагностики, тестирования, консультаций, тренингов педагогом-психологом сверх установленных норм учебной нагрузки, а также для лиц, не являющихся участниками образовательного процесса.</w:t>
      </w:r>
    </w:p>
    <w:p w:rsidR="00451630" w:rsidRDefault="00451630" w:rsidP="00451630">
      <w:pPr>
        <w:widowControl/>
        <w:numPr>
          <w:ilvl w:val="0"/>
          <w:numId w:val="26"/>
        </w:numPr>
        <w:shd w:val="clear" w:color="auto" w:fill="FFFFFF"/>
        <w:suppressAutoHyphens w:val="0"/>
        <w:ind w:left="0" w:firstLine="709"/>
        <w:jc w:val="both"/>
        <w:rPr>
          <w:rFonts w:eastAsia="Times New Roman" w:cs="Times New Roman"/>
          <w:color w:val="000000"/>
          <w:lang w:eastAsia="ar-SA" w:bidi="ar-SA"/>
        </w:rPr>
      </w:pPr>
      <w:r>
        <w:rPr>
          <w:rFonts w:eastAsia="Times New Roman" w:cs="Times New Roman"/>
          <w:color w:val="000000"/>
          <w:lang w:eastAsia="ar-SA" w:bidi="ar-SA"/>
        </w:rPr>
        <w:t>организация семинаров, конференций, конкурсов, олимпиад и др. различного уровня, в том числе международных;</w:t>
      </w:r>
    </w:p>
    <w:p w:rsidR="00451630" w:rsidRDefault="00451630" w:rsidP="00451630">
      <w:pPr>
        <w:widowControl/>
        <w:numPr>
          <w:ilvl w:val="0"/>
          <w:numId w:val="26"/>
        </w:numPr>
        <w:shd w:val="clear" w:color="auto" w:fill="FFFFFF"/>
        <w:suppressAutoHyphens w:val="0"/>
        <w:ind w:left="0" w:firstLine="709"/>
        <w:jc w:val="both"/>
        <w:rPr>
          <w:rFonts w:eastAsia="Times New Roman" w:cs="Times New Roman"/>
          <w:color w:val="000000"/>
          <w:lang w:eastAsia="ar-SA" w:bidi="ar-SA"/>
        </w:rPr>
      </w:pPr>
      <w:r>
        <w:rPr>
          <w:rFonts w:eastAsia="Times New Roman" w:cs="Times New Roman"/>
          <w:color w:val="000000"/>
          <w:lang w:eastAsia="ar-SA" w:bidi="ar-SA"/>
        </w:rPr>
        <w:t>организация групп профессиональной подготовки;</w:t>
      </w:r>
    </w:p>
    <w:p w:rsidR="00451630" w:rsidRDefault="00451630" w:rsidP="00451630">
      <w:pPr>
        <w:widowControl/>
        <w:numPr>
          <w:ilvl w:val="0"/>
          <w:numId w:val="26"/>
        </w:numPr>
        <w:shd w:val="clear" w:color="auto" w:fill="FFFFFF"/>
        <w:suppressAutoHyphens w:val="0"/>
        <w:ind w:left="0" w:firstLine="709"/>
        <w:jc w:val="both"/>
        <w:rPr>
          <w:rFonts w:eastAsia="Times New Roman" w:cs="Times New Roman"/>
          <w:color w:val="000000"/>
          <w:lang w:eastAsia="ar-SA" w:bidi="ar-SA"/>
        </w:rPr>
      </w:pPr>
      <w:r>
        <w:rPr>
          <w:rFonts w:eastAsia="Times New Roman" w:cs="Times New Roman"/>
          <w:color w:val="000000"/>
          <w:lang w:eastAsia="ar-SA" w:bidi="ar-SA"/>
        </w:rPr>
        <w:t>подготовка к сдаче зачетов, экзаменов различного уровня;</w:t>
      </w:r>
    </w:p>
    <w:p w:rsidR="00451630" w:rsidRDefault="00451630" w:rsidP="00451630">
      <w:pPr>
        <w:numPr>
          <w:ilvl w:val="0"/>
          <w:numId w:val="26"/>
        </w:numPr>
        <w:tabs>
          <w:tab w:val="left" w:pos="418"/>
        </w:tabs>
        <w:ind w:left="0" w:firstLine="709"/>
        <w:jc w:val="both"/>
        <w:rPr>
          <w:rFonts w:eastAsia="Times New Roman" w:cs="Times New Roman"/>
          <w:color w:val="000000"/>
        </w:rPr>
      </w:pPr>
      <w:r>
        <w:rPr>
          <w:rFonts w:eastAsia="Times New Roman" w:cs="Times New Roman"/>
          <w:color w:val="000000"/>
        </w:rPr>
        <w:t xml:space="preserve">     занятия, не предусмотренные соответствующими образовательными программами и государственными стандартами.</w:t>
      </w:r>
    </w:p>
    <w:p w:rsidR="00451630" w:rsidRDefault="00451630" w:rsidP="00451630">
      <w:pPr>
        <w:ind w:firstLine="709"/>
        <w:jc w:val="both"/>
        <w:rPr>
          <w:rStyle w:val="a3"/>
          <w:rFonts w:cs="Times New Roman"/>
          <w:b w:val="0"/>
          <w:bCs w:val="0"/>
        </w:rPr>
      </w:pPr>
      <w:r>
        <w:rPr>
          <w:rFonts w:eastAsia="Times New Roman" w:cs="Times New Roman"/>
          <w:color w:val="000000"/>
        </w:rPr>
        <w:t xml:space="preserve">        2.6. </w:t>
      </w:r>
      <w:r>
        <w:rPr>
          <w:rStyle w:val="a3"/>
          <w:rFonts w:cs="Times New Roman"/>
          <w:bCs w:val="0"/>
        </w:rPr>
        <w:t>Дополнительные виды</w:t>
      </w:r>
      <w:r>
        <w:rPr>
          <w:rStyle w:val="a3"/>
          <w:rFonts w:cs="Times New Roman"/>
          <w:b w:val="0"/>
          <w:bCs w:val="0"/>
        </w:rPr>
        <w:t xml:space="preserve"> приносящей доход деятельности:</w:t>
      </w:r>
    </w:p>
    <w:p w:rsidR="00451630" w:rsidRPr="007B3B90" w:rsidRDefault="00451630" w:rsidP="00451630">
      <w:pPr>
        <w:numPr>
          <w:ilvl w:val="0"/>
          <w:numId w:val="5"/>
        </w:numPr>
        <w:tabs>
          <w:tab w:val="left" w:pos="567"/>
        </w:tabs>
        <w:ind w:left="0" w:firstLine="709"/>
        <w:jc w:val="both"/>
        <w:rPr>
          <w:rStyle w:val="a3"/>
          <w:rFonts w:cs="Times New Roman"/>
          <w:b w:val="0"/>
          <w:bCs w:val="0"/>
        </w:rPr>
      </w:pPr>
      <w:r w:rsidRPr="007B3B90">
        <w:t>розничная торговля книгами, журналами, газетами, писчебумажными и канцелярскими товарами</w:t>
      </w:r>
      <w:r w:rsidRPr="007B3B90">
        <w:rPr>
          <w:rFonts w:eastAsia="Times New Roman" w:cs="Times New Roman"/>
        </w:rPr>
        <w:t>;</w:t>
      </w:r>
      <w:r w:rsidRPr="007B3B90">
        <w:rPr>
          <w:rStyle w:val="a3"/>
          <w:rFonts w:cs="Times New Roman"/>
          <w:b w:val="0"/>
          <w:bCs w:val="0"/>
        </w:rPr>
        <w:t xml:space="preserve"> </w:t>
      </w:r>
    </w:p>
    <w:p w:rsidR="00451630" w:rsidRPr="007B3B90" w:rsidRDefault="00451630" w:rsidP="00451630">
      <w:pPr>
        <w:numPr>
          <w:ilvl w:val="0"/>
          <w:numId w:val="5"/>
        </w:numPr>
        <w:tabs>
          <w:tab w:val="left" w:pos="567"/>
        </w:tabs>
        <w:ind w:left="0" w:firstLine="709"/>
        <w:jc w:val="both"/>
      </w:pPr>
      <w:r w:rsidRPr="007B3B90">
        <w:t>розничная торговля сувенирами;</w:t>
      </w:r>
    </w:p>
    <w:p w:rsidR="00451630" w:rsidRPr="007B3B90" w:rsidRDefault="00451630" w:rsidP="00451630">
      <w:pPr>
        <w:pStyle w:val="ac"/>
        <w:numPr>
          <w:ilvl w:val="0"/>
          <w:numId w:val="5"/>
        </w:numPr>
        <w:tabs>
          <w:tab w:val="left" w:pos="567"/>
        </w:tabs>
        <w:ind w:left="0" w:firstLine="709"/>
        <w:jc w:val="both"/>
        <w:rPr>
          <w:rStyle w:val="a3"/>
          <w:rFonts w:cs="Times New Roman"/>
          <w:b w:val="0"/>
          <w:bCs w:val="0"/>
          <w:spacing w:val="2"/>
          <w:szCs w:val="24"/>
        </w:rPr>
      </w:pPr>
      <w:r w:rsidRPr="007B3B90">
        <w:rPr>
          <w:rStyle w:val="a3"/>
          <w:rFonts w:cs="Times New Roman"/>
          <w:b w:val="0"/>
          <w:bCs w:val="0"/>
          <w:spacing w:val="2"/>
          <w:szCs w:val="24"/>
        </w:rPr>
        <w:t>сдача помещений в аренду;</w:t>
      </w:r>
    </w:p>
    <w:p w:rsidR="00451630" w:rsidRPr="007B3B90" w:rsidRDefault="00451630" w:rsidP="00451630">
      <w:pPr>
        <w:widowControl/>
        <w:numPr>
          <w:ilvl w:val="0"/>
          <w:numId w:val="5"/>
        </w:numPr>
        <w:tabs>
          <w:tab w:val="left" w:pos="567"/>
          <w:tab w:val="left" w:pos="618"/>
        </w:tabs>
        <w:suppressAutoHyphens w:val="0"/>
        <w:ind w:left="0" w:firstLine="709"/>
        <w:jc w:val="both"/>
        <w:rPr>
          <w:rFonts w:eastAsia="Times New Roman" w:cs="Times New Roman"/>
        </w:rPr>
      </w:pPr>
      <w:r w:rsidRPr="007B3B90">
        <w:rPr>
          <w:rFonts w:eastAsia="Times New Roman" w:cs="Times New Roman"/>
        </w:rPr>
        <w:t>ксерокопирование, распечатка документов, материалов;</w:t>
      </w:r>
    </w:p>
    <w:p w:rsidR="00451630" w:rsidRPr="007B3B90" w:rsidRDefault="00451630" w:rsidP="00451630">
      <w:pPr>
        <w:widowControl/>
        <w:numPr>
          <w:ilvl w:val="0"/>
          <w:numId w:val="5"/>
        </w:numPr>
        <w:tabs>
          <w:tab w:val="left" w:pos="567"/>
          <w:tab w:val="left" w:pos="618"/>
        </w:tabs>
        <w:suppressAutoHyphens w:val="0"/>
        <w:ind w:left="0" w:firstLine="709"/>
        <w:jc w:val="both"/>
      </w:pPr>
      <w:r w:rsidRPr="007B3B90">
        <w:t>деятельность в области фотографии;</w:t>
      </w:r>
    </w:p>
    <w:p w:rsidR="00451630" w:rsidRPr="007B3B90" w:rsidRDefault="00451630" w:rsidP="00451630">
      <w:pPr>
        <w:keepNext/>
        <w:keepLines/>
        <w:numPr>
          <w:ilvl w:val="0"/>
          <w:numId w:val="5"/>
        </w:numPr>
        <w:tabs>
          <w:tab w:val="left" w:pos="567"/>
          <w:tab w:val="left" w:pos="611"/>
        </w:tabs>
        <w:ind w:left="0" w:firstLine="709"/>
        <w:jc w:val="both"/>
        <w:rPr>
          <w:rFonts w:eastAsia="Times New Roman" w:cs="Times New Roman"/>
        </w:rPr>
      </w:pPr>
      <w:bookmarkStart w:id="3" w:name="bookmark2"/>
      <w:r w:rsidRPr="007B3B90">
        <w:rPr>
          <w:rFonts w:eastAsia="Times New Roman" w:cs="Times New Roman"/>
        </w:rPr>
        <w:t>реализация выращенных на пришкольном учебно-опытном участке и в теплице овощей, фруктов, растений;</w:t>
      </w:r>
      <w:bookmarkEnd w:id="3"/>
    </w:p>
    <w:p w:rsidR="00451630" w:rsidRPr="007B3B90" w:rsidRDefault="00451630" w:rsidP="00451630">
      <w:pPr>
        <w:numPr>
          <w:ilvl w:val="0"/>
          <w:numId w:val="5"/>
        </w:numPr>
        <w:tabs>
          <w:tab w:val="left" w:pos="567"/>
          <w:tab w:val="left" w:pos="616"/>
        </w:tabs>
        <w:ind w:left="0" w:firstLine="709"/>
        <w:jc w:val="both"/>
        <w:rPr>
          <w:rFonts w:eastAsia="Times New Roman" w:cs="Times New Roman"/>
        </w:rPr>
      </w:pPr>
      <w:r w:rsidRPr="007B3B90">
        <w:rPr>
          <w:rFonts w:eastAsia="Times New Roman" w:cs="Times New Roman"/>
        </w:rPr>
        <w:t>ведение иной предусмотренной данным Уставом и не противоречащей законодательству деятельности.</w:t>
      </w:r>
    </w:p>
    <w:p w:rsidR="00451630" w:rsidRDefault="00451630" w:rsidP="00451630">
      <w:pPr>
        <w:ind w:firstLine="709"/>
        <w:jc w:val="both"/>
        <w:rPr>
          <w:rFonts w:eastAsia="Times New Roman" w:cs="Times New Roman"/>
          <w:color w:val="000000"/>
        </w:rPr>
      </w:pPr>
      <w:r w:rsidRPr="007B3B90">
        <w:rPr>
          <w:rFonts w:eastAsia="Times New Roman" w:cs="Times New Roman"/>
        </w:rPr>
        <w:t>2.7. Приведенный перечень видов деятельности</w:t>
      </w:r>
      <w:r>
        <w:rPr>
          <w:rFonts w:eastAsia="Times New Roman" w:cs="Times New Roman"/>
          <w:color w:val="000000"/>
        </w:rPr>
        <w:t xml:space="preserve"> является исчерпывающим.</w:t>
      </w:r>
    </w:p>
    <w:p w:rsidR="00451630" w:rsidRDefault="00451630" w:rsidP="00451630">
      <w:pPr>
        <w:ind w:firstLine="709"/>
        <w:jc w:val="both"/>
        <w:rPr>
          <w:rFonts w:eastAsia="Times New Roman" w:cs="Times New Roman"/>
          <w:color w:val="000000"/>
        </w:rPr>
      </w:pPr>
      <w:r>
        <w:rPr>
          <w:rFonts w:eastAsia="Times New Roman" w:cs="Times New Roman"/>
          <w:color w:val="000000"/>
        </w:rPr>
        <w:t>2.8. Муниципальные задания для Школы в соответствии предусмотренными настоящим Уставом основными видами деятельности формирует и утверждает Учредитель.</w:t>
      </w:r>
    </w:p>
    <w:p w:rsidR="00451630" w:rsidRDefault="00451630" w:rsidP="00451630">
      <w:pPr>
        <w:ind w:firstLine="709"/>
        <w:jc w:val="both"/>
        <w:rPr>
          <w:rFonts w:eastAsia="Times New Roman" w:cs="Times New Roman"/>
          <w:color w:val="000000"/>
        </w:rPr>
      </w:pPr>
      <w:r>
        <w:rPr>
          <w:rFonts w:eastAsia="Times New Roman" w:cs="Times New Roman"/>
          <w:color w:val="000000"/>
        </w:rPr>
        <w:t>Школа не вправе отказаться от выполнения муниципального задания.</w:t>
      </w:r>
    </w:p>
    <w:p w:rsidR="00451630" w:rsidRDefault="00451630" w:rsidP="00451630">
      <w:pPr>
        <w:ind w:firstLine="709"/>
        <w:jc w:val="both"/>
        <w:rPr>
          <w:rFonts w:eastAsia="Times New Roman" w:cs="Times New Roman"/>
          <w:color w:val="000000"/>
        </w:rPr>
      </w:pPr>
      <w:r>
        <w:rPr>
          <w:rFonts w:eastAsia="Times New Roman" w:cs="Times New Roman"/>
          <w:color w:val="000000"/>
        </w:rPr>
        <w:t xml:space="preserve"> 2.9. Школа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настоящим Уставом, в сфере, указанной в пункте 2.1 настоящего Устава, для граждан и юридических лиц за плату и на одинаковых при оказании одних и тех же услуг условиях. Порядок определения указанной платы устанавливается Собственником, если иное не предусмотрено федеральным законом.</w:t>
      </w:r>
    </w:p>
    <w:p w:rsidR="00451630" w:rsidRDefault="00451630" w:rsidP="00451630">
      <w:pPr>
        <w:keepNext/>
        <w:keepLines/>
        <w:ind w:firstLine="709"/>
        <w:jc w:val="both"/>
        <w:rPr>
          <w:rFonts w:eastAsia="Times New Roman" w:cs="Times New Roman"/>
          <w:b/>
          <w:bCs/>
          <w:i/>
          <w:color w:val="000000"/>
        </w:rPr>
      </w:pPr>
    </w:p>
    <w:p w:rsidR="00451630" w:rsidRDefault="00451630" w:rsidP="00451630">
      <w:pPr>
        <w:ind w:firstLine="709"/>
        <w:jc w:val="center"/>
        <w:rPr>
          <w:rFonts w:eastAsia="Times New Roman" w:cs="Times New Roman"/>
          <w:b/>
          <w:color w:val="000000"/>
        </w:rPr>
      </w:pPr>
      <w:r>
        <w:rPr>
          <w:rFonts w:eastAsia="Times New Roman" w:cs="Times New Roman"/>
          <w:b/>
          <w:color w:val="000000"/>
        </w:rPr>
        <w:t>ГЛАВА 3. ОРГАНИЗАЦИЯ ОБРАЗОВАТЕЛЬНОГО ПРОЦЕССА</w:t>
      </w:r>
    </w:p>
    <w:p w:rsidR="00451630" w:rsidRDefault="00451630" w:rsidP="00451630">
      <w:pPr>
        <w:ind w:firstLine="709"/>
        <w:jc w:val="center"/>
        <w:rPr>
          <w:rFonts w:eastAsia="Times New Roman" w:cs="Times New Roman"/>
          <w:b/>
          <w:color w:val="000000"/>
        </w:rPr>
      </w:pPr>
    </w:p>
    <w:p w:rsidR="00451630" w:rsidRDefault="00451630" w:rsidP="00451630">
      <w:pPr>
        <w:ind w:firstLine="709"/>
        <w:jc w:val="both"/>
        <w:rPr>
          <w:rFonts w:eastAsia="Times New Roman" w:cs="Times New Roman"/>
          <w:color w:val="000000"/>
        </w:rPr>
      </w:pPr>
      <w:r>
        <w:rPr>
          <w:rFonts w:eastAsia="Times New Roman" w:cs="Times New Roman"/>
          <w:color w:val="000000"/>
        </w:rPr>
        <w:t>3.1. Школа самостоятельна в осуществлении образовательного процесса, подборе и расстановке кадров, методической деятельности, определении содержания образования, выборе учебно-методического обеспечения, образовательных технологий по реализуемым образовательным программам, в пределах, определённых законодательством Российской Федерации и настоящим Уставом.</w:t>
      </w:r>
    </w:p>
    <w:p w:rsidR="00451630" w:rsidRPr="007B3B90" w:rsidRDefault="00451630" w:rsidP="00451630">
      <w:pPr>
        <w:ind w:firstLine="709"/>
        <w:jc w:val="both"/>
        <w:rPr>
          <w:rFonts w:eastAsia="Times New Roman" w:cs="Times New Roman"/>
        </w:rPr>
      </w:pPr>
      <w:r>
        <w:rPr>
          <w:rFonts w:eastAsia="Times New Roman" w:cs="Times New Roman"/>
          <w:color w:val="000000"/>
          <w:spacing w:val="20"/>
        </w:rPr>
        <w:t>3.</w:t>
      </w:r>
      <w:r>
        <w:rPr>
          <w:rFonts w:eastAsia="Times New Roman" w:cs="Times New Roman"/>
          <w:color w:val="000000"/>
        </w:rPr>
        <w:t xml:space="preserve">2. Обучение и воспитание в Школе ведутся на русском языке. В качестве иностранного языка преподается </w:t>
      </w:r>
      <w:r w:rsidRPr="007B3B90">
        <w:rPr>
          <w:rFonts w:eastAsia="Times New Roman" w:cs="Times New Roman"/>
        </w:rPr>
        <w:t>немецкий язык.</w:t>
      </w:r>
    </w:p>
    <w:p w:rsidR="00451630" w:rsidRDefault="00451630" w:rsidP="00451630">
      <w:pPr>
        <w:ind w:firstLine="709"/>
        <w:jc w:val="both"/>
        <w:rPr>
          <w:rFonts w:eastAsia="Times New Roman" w:cs="Times New Roman"/>
          <w:color w:val="000000"/>
        </w:rPr>
      </w:pPr>
      <w:r w:rsidRPr="007B3B90">
        <w:rPr>
          <w:rFonts w:eastAsia="Times New Roman" w:cs="Times New Roman"/>
        </w:rPr>
        <w:t>3.3. С учётом потребностей и возможностей личности</w:t>
      </w:r>
      <w:r>
        <w:rPr>
          <w:rFonts w:eastAsia="Times New Roman" w:cs="Times New Roman"/>
          <w:color w:val="000000"/>
        </w:rPr>
        <w:t xml:space="preserve"> обучение может осуществляться в следующих формах: очной, очно-заочной, заочной, что предусмотрено Федеральным законом «Об образовании в Российской Федерации». В Школе допускается сочетание различных форм получения образования.</w:t>
      </w:r>
    </w:p>
    <w:p w:rsidR="00451630" w:rsidRDefault="00451630" w:rsidP="00451630">
      <w:pPr>
        <w:ind w:firstLine="709"/>
        <w:jc w:val="both"/>
        <w:rPr>
          <w:rFonts w:eastAsia="Times New Roman" w:cs="Times New Roman"/>
          <w:color w:val="000000"/>
        </w:rPr>
      </w:pPr>
      <w:r>
        <w:rPr>
          <w:rFonts w:eastAsia="Times New Roman" w:cs="Times New Roman"/>
          <w:color w:val="000000"/>
        </w:rPr>
        <w:lastRenderedPageBreak/>
        <w:t>Реализация образовательных программ может быть осуществлена в сетевой форме,  с применением электронного обучения и дистанционных образовательных технологий.</w:t>
      </w:r>
    </w:p>
    <w:p w:rsidR="00451630" w:rsidRDefault="00451630" w:rsidP="00451630">
      <w:pPr>
        <w:ind w:firstLine="709"/>
        <w:jc w:val="both"/>
      </w:pPr>
      <w:r>
        <w:t xml:space="preserve">3.4. Школа осуществляет образовательный процесс в соответствии с  уровнями и сроками освоения общеобразовательных программ: </w:t>
      </w:r>
    </w:p>
    <w:p w:rsidR="00451630" w:rsidRDefault="00451630" w:rsidP="00451630">
      <w:pPr>
        <w:pStyle w:val="110"/>
        <w:spacing w:line="240" w:lineRule="auto"/>
        <w:ind w:firstLine="709"/>
        <w:jc w:val="both"/>
        <w:rPr>
          <w:sz w:val="24"/>
          <w:szCs w:val="24"/>
        </w:rPr>
      </w:pPr>
      <w:r>
        <w:rPr>
          <w:sz w:val="24"/>
          <w:szCs w:val="24"/>
        </w:rPr>
        <w:t>- начальное общее образование (нормативный срок освоения 4 года);</w:t>
      </w:r>
    </w:p>
    <w:p w:rsidR="00451630" w:rsidRDefault="00451630" w:rsidP="00451630">
      <w:pPr>
        <w:pStyle w:val="110"/>
        <w:spacing w:line="240" w:lineRule="auto"/>
        <w:ind w:firstLine="709"/>
        <w:jc w:val="both"/>
        <w:rPr>
          <w:sz w:val="24"/>
          <w:szCs w:val="24"/>
        </w:rPr>
      </w:pPr>
      <w:r>
        <w:rPr>
          <w:sz w:val="24"/>
          <w:szCs w:val="24"/>
        </w:rPr>
        <w:t>- основное общее образование (нормативный срок освоения 5 лет);</w:t>
      </w:r>
    </w:p>
    <w:p w:rsidR="00451630" w:rsidRDefault="00451630" w:rsidP="00451630">
      <w:pPr>
        <w:pStyle w:val="110"/>
        <w:spacing w:line="240" w:lineRule="auto"/>
        <w:ind w:firstLine="709"/>
        <w:jc w:val="both"/>
        <w:rPr>
          <w:sz w:val="24"/>
          <w:szCs w:val="24"/>
        </w:rPr>
      </w:pPr>
      <w:r>
        <w:rPr>
          <w:sz w:val="24"/>
          <w:szCs w:val="24"/>
        </w:rPr>
        <w:t xml:space="preserve">           Задачами начального общего образования являются воспитание и развитие обучающихся, овладение ими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 Начальное общее образование является базой для получения основного общего образования.</w:t>
      </w:r>
    </w:p>
    <w:p w:rsidR="00451630" w:rsidRDefault="00451630" w:rsidP="00451630">
      <w:pPr>
        <w:pStyle w:val="110"/>
        <w:spacing w:line="240" w:lineRule="auto"/>
        <w:ind w:firstLine="709"/>
        <w:jc w:val="both"/>
        <w:rPr>
          <w:color w:val="000000"/>
          <w:sz w:val="24"/>
          <w:szCs w:val="24"/>
        </w:rPr>
      </w:pPr>
      <w:r>
        <w:rPr>
          <w:sz w:val="24"/>
          <w:szCs w:val="24"/>
        </w:rPr>
        <w:t>Задачей основного общего образования является создание условий для воспитания, становления и формирования личности обучающегося, для развития его склонностей, интересов и способностей к социальному самоопределению. Основное общее образование является базой для получения среднего общего образования, среднего профессионального образования.</w:t>
      </w:r>
      <w:r>
        <w:rPr>
          <w:color w:val="000000"/>
        </w:rPr>
        <w:t xml:space="preserve"> </w:t>
      </w:r>
      <w:r>
        <w:rPr>
          <w:color w:val="000000"/>
          <w:sz w:val="24"/>
          <w:szCs w:val="24"/>
        </w:rPr>
        <w:t>В 9 классе осуществляется предпрофильная подготовка, включающая курсы по выбору для учащихся и профориентационную работу.</w:t>
      </w:r>
    </w:p>
    <w:p w:rsidR="00451630" w:rsidRDefault="00451630" w:rsidP="00451630">
      <w:pPr>
        <w:pStyle w:val="110"/>
        <w:spacing w:line="240" w:lineRule="auto"/>
        <w:ind w:firstLine="709"/>
        <w:jc w:val="both"/>
        <w:rPr>
          <w:sz w:val="24"/>
          <w:szCs w:val="24"/>
        </w:rPr>
      </w:pPr>
      <w:r>
        <w:rPr>
          <w:sz w:val="24"/>
          <w:szCs w:val="24"/>
        </w:rPr>
        <w:t xml:space="preserve">Исходя </w:t>
      </w:r>
      <w:proofErr w:type="gramStart"/>
      <w:r>
        <w:rPr>
          <w:sz w:val="24"/>
          <w:szCs w:val="24"/>
        </w:rPr>
        <w:t>из запросов</w:t>
      </w:r>
      <w:proofErr w:type="gramEnd"/>
      <w:r>
        <w:rPr>
          <w:sz w:val="24"/>
          <w:szCs w:val="24"/>
        </w:rPr>
        <w:t xml:space="preserve"> обучающихся и их родителей (законных представителей), в Школе может быть введено обучение по различным направлениям по индивидуальным образовательным маршрутам.</w:t>
      </w:r>
    </w:p>
    <w:p w:rsidR="00451630" w:rsidRDefault="00451630" w:rsidP="00451630">
      <w:pPr>
        <w:ind w:firstLine="709"/>
        <w:jc w:val="both"/>
        <w:rPr>
          <w:rFonts w:cs="Times New Roman"/>
        </w:rPr>
      </w:pPr>
      <w:r>
        <w:rPr>
          <w:color w:val="000000"/>
        </w:rPr>
        <w:t>3.5.</w:t>
      </w:r>
      <w:r>
        <w:rPr>
          <w:rFonts w:cs="Times New Roman"/>
        </w:rPr>
        <w:t xml:space="preserve"> Освоение образовательной программы учебного предмета, курса сопровождается промежуточной аттестацией. Перевод обучающегося в следующий класс производится по решению Педагогического совета. </w:t>
      </w:r>
    </w:p>
    <w:p w:rsidR="00451630" w:rsidRDefault="00451630" w:rsidP="00451630">
      <w:pPr>
        <w:pStyle w:val="110"/>
        <w:spacing w:line="240" w:lineRule="auto"/>
        <w:ind w:firstLine="709"/>
        <w:jc w:val="both"/>
        <w:rPr>
          <w:sz w:val="24"/>
          <w:szCs w:val="24"/>
          <w:lang w:eastAsia="ar-SA" w:bidi="ar-SA"/>
        </w:rPr>
      </w:pPr>
      <w:r>
        <w:rPr>
          <w:color w:val="000000"/>
          <w:sz w:val="24"/>
          <w:szCs w:val="24"/>
        </w:rPr>
        <w:t>3.6. Освоение общеобразовательных программ основного общего образования завершается обязательной государственной итоговой аттестацией выпускников.</w:t>
      </w:r>
      <w:r>
        <w:t xml:space="preserve"> </w:t>
      </w:r>
      <w:r>
        <w:rPr>
          <w:sz w:val="24"/>
          <w:szCs w:val="24"/>
          <w:lang w:eastAsia="ar-SA" w:bidi="ar-SA"/>
        </w:rPr>
        <w:t>Обучающимся, не прошедшим государственной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Школы, выдается справка об обучении или о периоде обучения.</w:t>
      </w:r>
    </w:p>
    <w:p w:rsidR="00451630" w:rsidRDefault="00451630" w:rsidP="00451630">
      <w:pPr>
        <w:tabs>
          <w:tab w:val="left" w:pos="1844"/>
        </w:tabs>
        <w:ind w:firstLine="709"/>
        <w:jc w:val="both"/>
      </w:pPr>
      <w:r>
        <w:rPr>
          <w:rFonts w:eastAsia="Times New Roman" w:cs="Times New Roman"/>
          <w:color w:val="000000"/>
        </w:rPr>
        <w:t xml:space="preserve">3.7. </w:t>
      </w:r>
      <w:r>
        <w:t xml:space="preserve">При наличии свободных мест в Школу могут быть приняты лица, не достигшие возраста 18 лет и не </w:t>
      </w:r>
      <w:r w:rsidRPr="007B3B90">
        <w:t>имеющие среднего общего образования:</w:t>
      </w:r>
    </w:p>
    <w:p w:rsidR="00451630" w:rsidRDefault="00451630" w:rsidP="00451630">
      <w:pPr>
        <w:spacing w:line="256" w:lineRule="auto"/>
        <w:ind w:firstLine="709"/>
        <w:jc w:val="both"/>
      </w:pPr>
      <w:r>
        <w:t>-   при поступлении в 1 класс;</w:t>
      </w:r>
    </w:p>
    <w:p w:rsidR="00451630" w:rsidRDefault="00451630" w:rsidP="00451630">
      <w:pPr>
        <w:spacing w:line="256" w:lineRule="auto"/>
        <w:ind w:firstLine="709"/>
        <w:jc w:val="both"/>
      </w:pPr>
      <w:r>
        <w:t>- в порядке перевода из другой образовательной организации, реализующей общеобразовательную программу соответствующего уровня;</w:t>
      </w:r>
    </w:p>
    <w:p w:rsidR="00451630" w:rsidRDefault="00451630" w:rsidP="00451630">
      <w:pPr>
        <w:spacing w:line="256" w:lineRule="auto"/>
        <w:ind w:firstLine="709"/>
        <w:jc w:val="both"/>
      </w:pPr>
      <w:r>
        <w:t xml:space="preserve">- ранее получавшие общее образование в форме семейного образования или самообразования. </w:t>
      </w:r>
    </w:p>
    <w:p w:rsidR="00451630" w:rsidRDefault="00451630" w:rsidP="00451630">
      <w:pPr>
        <w:spacing w:line="256" w:lineRule="auto"/>
        <w:ind w:firstLine="709"/>
        <w:jc w:val="both"/>
      </w:pPr>
      <w:r>
        <w:t>Свободными являются места в классах, имеющих наполняемость менее 15 человек.</w:t>
      </w:r>
    </w:p>
    <w:p w:rsidR="00451630" w:rsidRDefault="00451630" w:rsidP="00451630">
      <w:pPr>
        <w:pStyle w:val="110"/>
        <w:tabs>
          <w:tab w:val="left" w:pos="1422"/>
        </w:tabs>
        <w:spacing w:line="240" w:lineRule="auto"/>
        <w:ind w:firstLine="709"/>
        <w:jc w:val="both"/>
        <w:rPr>
          <w:color w:val="000000"/>
          <w:sz w:val="24"/>
          <w:szCs w:val="24"/>
        </w:rPr>
      </w:pPr>
      <w:r>
        <w:rPr>
          <w:sz w:val="24"/>
          <w:szCs w:val="24"/>
        </w:rPr>
        <w:t xml:space="preserve">        3.8. </w:t>
      </w:r>
      <w:r>
        <w:rPr>
          <w:color w:val="000000"/>
          <w:sz w:val="24"/>
          <w:szCs w:val="24"/>
        </w:rPr>
        <w:t xml:space="preserve">Прием и перевод на обучение по адаптированной образовательной программе для детей с </w:t>
      </w:r>
      <w:proofErr w:type="gramStart"/>
      <w:r>
        <w:rPr>
          <w:color w:val="000000"/>
          <w:sz w:val="24"/>
          <w:szCs w:val="24"/>
        </w:rPr>
        <w:t>ОВЗ  проводится</w:t>
      </w:r>
      <w:proofErr w:type="gramEnd"/>
      <w:r>
        <w:rPr>
          <w:color w:val="000000"/>
          <w:sz w:val="24"/>
          <w:szCs w:val="24"/>
        </w:rPr>
        <w:t xml:space="preserve"> по заключению психолого-медико-педагогической комиссии и заявлению родителей (законных представителей). Прием и перевод на индивидуальное, надомное обучение проводится на основании заключения врачебно-консультационной комиссии учреждения здравоохранения.</w:t>
      </w:r>
    </w:p>
    <w:p w:rsidR="00451630" w:rsidRDefault="00451630" w:rsidP="00451630">
      <w:pPr>
        <w:tabs>
          <w:tab w:val="left" w:pos="1844"/>
        </w:tabs>
        <w:ind w:firstLine="709"/>
        <w:jc w:val="both"/>
        <w:rPr>
          <w:rFonts w:eastAsia="Times New Roman" w:cs="Times New Roman"/>
          <w:color w:val="000000"/>
        </w:rPr>
      </w:pPr>
      <w:r>
        <w:rPr>
          <w:rFonts w:eastAsia="Times New Roman" w:cs="Times New Roman"/>
          <w:color w:val="000000"/>
        </w:rPr>
        <w:t>3.9. Школа может организовывать образовательный процессе для обучающихся по индивидуальным учебным планам, в том числе ускоренное обучение. Порядок разработки, утверждения и периодической корректировки индивидуальных учебных планов относится к компетенции Школы.</w:t>
      </w:r>
    </w:p>
    <w:p w:rsidR="00451630" w:rsidRDefault="00451630" w:rsidP="00451630">
      <w:pPr>
        <w:pStyle w:val="110"/>
        <w:spacing w:line="240" w:lineRule="auto"/>
        <w:ind w:firstLine="709"/>
        <w:jc w:val="both"/>
        <w:rPr>
          <w:color w:val="000000"/>
          <w:sz w:val="24"/>
          <w:szCs w:val="24"/>
        </w:rPr>
      </w:pPr>
      <w:r>
        <w:rPr>
          <w:color w:val="000000"/>
          <w:sz w:val="24"/>
          <w:szCs w:val="24"/>
        </w:rPr>
        <w:t>3.10. Приём детей в объединения дополнительного образования осуществляется на основе их свободного выбора образовательной области и программы.</w:t>
      </w:r>
    </w:p>
    <w:p w:rsidR="00451630" w:rsidRDefault="00451630" w:rsidP="00451630">
      <w:pPr>
        <w:ind w:firstLine="709"/>
        <w:jc w:val="both"/>
        <w:rPr>
          <w:rFonts w:eastAsia="Times New Roman" w:cs="Times New Roman"/>
          <w:color w:val="000000"/>
        </w:rPr>
      </w:pPr>
      <w:r>
        <w:rPr>
          <w:rFonts w:eastAsia="Times New Roman" w:cs="Times New Roman"/>
          <w:color w:val="000000"/>
        </w:rPr>
        <w:t xml:space="preserve">При приёме обучающихся в спортивные секции необходимо медицинское </w:t>
      </w:r>
      <w:r>
        <w:rPr>
          <w:rFonts w:eastAsia="Times New Roman" w:cs="Times New Roman"/>
          <w:color w:val="000000"/>
        </w:rPr>
        <w:lastRenderedPageBreak/>
        <w:t>заключение о состоянии здоровья ребёнка.</w:t>
      </w:r>
    </w:p>
    <w:p w:rsidR="00451630" w:rsidRDefault="00451630" w:rsidP="00451630">
      <w:pPr>
        <w:ind w:firstLine="709"/>
        <w:jc w:val="both"/>
        <w:rPr>
          <w:rFonts w:eastAsia="Times New Roman" w:cs="Times New Roman"/>
          <w:color w:val="000000"/>
        </w:rPr>
      </w:pPr>
      <w:r>
        <w:rPr>
          <w:rFonts w:eastAsia="Times New Roman" w:cs="Times New Roman"/>
          <w:color w:val="000000"/>
        </w:rPr>
        <w:t xml:space="preserve">3.11. Участниками образовательного процесса являются педагогические работники школы, обучающиеся и их родители (законные представители). Их права и обязанности определяются законодательством РФ и соответствующими локальными актами. </w:t>
      </w:r>
    </w:p>
    <w:p w:rsidR="00451630" w:rsidRDefault="00451630" w:rsidP="00451630">
      <w:pPr>
        <w:ind w:firstLine="709"/>
        <w:jc w:val="both"/>
        <w:rPr>
          <w:rFonts w:eastAsia="Times New Roman" w:cs="Times New Roman"/>
          <w:color w:val="000000"/>
        </w:rPr>
      </w:pPr>
      <w:r>
        <w:rPr>
          <w:rFonts w:eastAsia="Times New Roman" w:cs="Times New Roman"/>
          <w:color w:val="000000"/>
        </w:rPr>
        <w:t xml:space="preserve">3.12. Организация питания в Школе возлагается по согласованию с администрацией муниципального образования «Новосергиевский район Оренбургской области» на Школу и организации общественного питания. В Школе предусмотрено помещение для питания обучающихся.  </w:t>
      </w:r>
    </w:p>
    <w:p w:rsidR="00451630" w:rsidRDefault="00451630" w:rsidP="00451630">
      <w:pPr>
        <w:ind w:firstLine="709"/>
        <w:jc w:val="both"/>
        <w:rPr>
          <w:rFonts w:eastAsia="Times New Roman" w:cs="Times New Roman"/>
          <w:color w:val="000000"/>
        </w:rPr>
      </w:pPr>
      <w:r>
        <w:rPr>
          <w:rFonts w:eastAsia="Times New Roman" w:cs="Times New Roman"/>
          <w:color w:val="000000"/>
        </w:rPr>
        <w:t>В Школе организовано бесплатное школьное питание для учащихся 1-9 классов, за счет использования компенсационных выплат на питание, в соответствии с законодательством РФ.</w:t>
      </w:r>
    </w:p>
    <w:p w:rsidR="00451630" w:rsidRDefault="00451630" w:rsidP="00451630">
      <w:pPr>
        <w:pStyle w:val="110"/>
        <w:spacing w:line="240" w:lineRule="auto"/>
        <w:ind w:firstLine="709"/>
        <w:jc w:val="both"/>
        <w:rPr>
          <w:color w:val="000000"/>
          <w:sz w:val="24"/>
          <w:szCs w:val="24"/>
        </w:rPr>
      </w:pPr>
      <w:r>
        <w:rPr>
          <w:color w:val="000000"/>
        </w:rPr>
        <w:t xml:space="preserve">3.13. </w:t>
      </w:r>
      <w:r>
        <w:rPr>
          <w:sz w:val="24"/>
          <w:szCs w:val="24"/>
        </w:rPr>
        <w:t>Медицинский осмотр обучающихся бесплатно проводят медицинские работники учреждений здравоохранения. Для проведения медицинского осмотра учащихся Школа предоставляет помещение.</w:t>
      </w:r>
      <w:r>
        <w:rPr>
          <w:color w:val="000000"/>
          <w:sz w:val="24"/>
          <w:szCs w:val="24"/>
        </w:rPr>
        <w:t xml:space="preserve"> Медицинское обслуживание обучающихся в Школе обеспечивается медицинским персоналом учреждения здравоохранения, который наряду с администрацией и педагогическими работниками несет ответственность за здоровье детей, проведение лечебно-профилактических мероприятий, соблюдение санитарно-гигиенических норм, режима и качества питания обучающихся. </w:t>
      </w:r>
    </w:p>
    <w:p w:rsidR="00451630" w:rsidRDefault="00451630" w:rsidP="00451630">
      <w:pPr>
        <w:tabs>
          <w:tab w:val="left" w:pos="0"/>
        </w:tabs>
        <w:ind w:firstLine="709"/>
        <w:jc w:val="both"/>
        <w:rPr>
          <w:rFonts w:eastAsia="Times New Roman" w:cs="Times New Roman"/>
          <w:color w:val="000000"/>
        </w:rPr>
      </w:pPr>
    </w:p>
    <w:p w:rsidR="00451630" w:rsidRDefault="00451630" w:rsidP="00451630">
      <w:pPr>
        <w:pStyle w:val="110"/>
        <w:spacing w:line="240" w:lineRule="auto"/>
        <w:ind w:firstLine="709"/>
        <w:jc w:val="center"/>
        <w:rPr>
          <w:b/>
          <w:sz w:val="24"/>
          <w:szCs w:val="24"/>
        </w:rPr>
      </w:pPr>
      <w:r>
        <w:rPr>
          <w:b/>
          <w:sz w:val="24"/>
          <w:szCs w:val="24"/>
        </w:rPr>
        <w:t>ГЛАВА 4. УПРАВЛЕНИЕ ШКОЛОЙ</w:t>
      </w:r>
    </w:p>
    <w:p w:rsidR="00451630" w:rsidRDefault="00451630" w:rsidP="00451630">
      <w:pPr>
        <w:pStyle w:val="110"/>
        <w:spacing w:line="240" w:lineRule="auto"/>
        <w:ind w:firstLine="709"/>
        <w:jc w:val="center"/>
        <w:rPr>
          <w:b/>
          <w:sz w:val="24"/>
          <w:szCs w:val="24"/>
        </w:rPr>
      </w:pPr>
    </w:p>
    <w:p w:rsidR="00451630" w:rsidRDefault="00451630" w:rsidP="00451630">
      <w:pPr>
        <w:pStyle w:val="ac"/>
        <w:widowControl/>
        <w:suppressAutoHyphens w:val="0"/>
        <w:autoSpaceDE w:val="0"/>
        <w:ind w:left="0" w:firstLine="709"/>
        <w:jc w:val="both"/>
        <w:rPr>
          <w:rFonts w:eastAsia="Times New Roman" w:cs="Times New Roman"/>
          <w:szCs w:val="24"/>
          <w:lang w:eastAsia="ar-SA" w:bidi="ar-SA"/>
        </w:rPr>
      </w:pPr>
      <w:r>
        <w:rPr>
          <w:rFonts w:cs="Times New Roman"/>
          <w:szCs w:val="24"/>
        </w:rPr>
        <w:t xml:space="preserve">    4.1. Управление Школой осуществляется в соответствии законодательством Российской Федерации, нормативно-правовыми актами Оренбургской области, муниципального образования «Новосергиевский район Оренбургской области», настоящим Уставом, локальными актами, регламентирующими деятельность Школы, и строится на  основе </w:t>
      </w:r>
      <w:bookmarkStart w:id="4" w:name="sub_108286"/>
      <w:r>
        <w:rPr>
          <w:rFonts w:eastAsia="Times New Roman" w:cs="Times New Roman"/>
          <w:szCs w:val="24"/>
          <w:lang w:eastAsia="ar-SA" w:bidi="ar-SA"/>
        </w:rPr>
        <w:t>сочетания принципов единоначалия и коллегиальности</w:t>
      </w:r>
      <w:bookmarkEnd w:id="4"/>
      <w:r>
        <w:rPr>
          <w:rFonts w:eastAsia="Times New Roman" w:cs="Times New Roman"/>
          <w:szCs w:val="24"/>
          <w:lang w:eastAsia="ar-SA" w:bidi="ar-SA"/>
        </w:rPr>
        <w:t>.</w:t>
      </w:r>
    </w:p>
    <w:p w:rsidR="00451630" w:rsidRDefault="00451630" w:rsidP="00451630">
      <w:pPr>
        <w:pStyle w:val="ac"/>
        <w:widowControl/>
        <w:suppressAutoHyphens w:val="0"/>
        <w:autoSpaceDE w:val="0"/>
        <w:ind w:left="0" w:firstLine="709"/>
        <w:jc w:val="both"/>
        <w:rPr>
          <w:rFonts w:eastAsia="Times New Roman" w:cs="Times New Roman"/>
          <w:szCs w:val="24"/>
          <w:lang w:eastAsia="ar-SA" w:bidi="ar-SA"/>
        </w:rPr>
      </w:pPr>
      <w:r>
        <w:rPr>
          <w:rFonts w:eastAsia="Times New Roman" w:cs="Times New Roman"/>
          <w:szCs w:val="24"/>
          <w:lang w:eastAsia="ar-SA" w:bidi="ar-SA"/>
        </w:rPr>
        <w:t xml:space="preserve"> Единоличным исполнительным органом Школы является руководитель Школы - директор, который осуществляет текущее руководство деятельностью образовательной организации.</w:t>
      </w:r>
    </w:p>
    <w:p w:rsidR="00451630" w:rsidRDefault="00451630" w:rsidP="00451630">
      <w:pPr>
        <w:pStyle w:val="ac"/>
        <w:widowControl/>
        <w:suppressAutoHyphens w:val="0"/>
        <w:autoSpaceDE w:val="0"/>
        <w:ind w:left="0" w:firstLine="709"/>
        <w:jc w:val="both"/>
        <w:rPr>
          <w:rFonts w:eastAsia="Times New Roman" w:cs="Times New Roman"/>
          <w:color w:val="000000"/>
        </w:rPr>
      </w:pPr>
      <w:r>
        <w:rPr>
          <w:rFonts w:eastAsia="Times New Roman" w:cs="Times New Roman"/>
          <w:color w:val="000000"/>
        </w:rPr>
        <w:t xml:space="preserve">4.2. </w:t>
      </w:r>
      <w:r>
        <w:rPr>
          <w:rFonts w:eastAsia="Times New Roman" w:cs="Times New Roman"/>
          <w:b/>
          <w:color w:val="000000"/>
        </w:rPr>
        <w:t>Директор Школы</w:t>
      </w:r>
      <w:r>
        <w:rPr>
          <w:rFonts w:eastAsia="Times New Roman" w:cs="Times New Roman"/>
          <w:color w:val="000000"/>
        </w:rPr>
        <w:t xml:space="preserve"> исполняет должностную инструкцию директора, утверждённую руководителем отдела образования администрации Новосергиевского района. Должностные обязанности директора Школы не могут исполняться по совместительству.</w:t>
      </w:r>
    </w:p>
    <w:p w:rsidR="00451630" w:rsidRDefault="00451630" w:rsidP="00451630">
      <w:pPr>
        <w:ind w:firstLine="709"/>
        <w:jc w:val="both"/>
      </w:pPr>
      <w:r>
        <w:rPr>
          <w:rFonts w:eastAsia="Times New Roman" w:cs="Times New Roman"/>
          <w:color w:val="000000"/>
        </w:rPr>
        <w:t xml:space="preserve">4.2.1. </w:t>
      </w:r>
      <w:r>
        <w:t>Компетенция руководителя:</w:t>
      </w:r>
    </w:p>
    <w:p w:rsidR="00451630" w:rsidRDefault="00451630" w:rsidP="00451630">
      <w:pPr>
        <w:pStyle w:val="ac"/>
        <w:numPr>
          <w:ilvl w:val="0"/>
          <w:numId w:val="13"/>
        </w:numPr>
        <w:tabs>
          <w:tab w:val="left" w:pos="993"/>
        </w:tabs>
        <w:suppressAutoHyphens w:val="0"/>
        <w:autoSpaceDE w:val="0"/>
        <w:ind w:left="0" w:firstLine="709"/>
        <w:jc w:val="both"/>
      </w:pPr>
      <w:r>
        <w:t>заключение договоров от имени Школы;</w:t>
      </w:r>
    </w:p>
    <w:p w:rsidR="00451630" w:rsidRDefault="00451630" w:rsidP="00451630">
      <w:pPr>
        <w:pStyle w:val="ac"/>
        <w:numPr>
          <w:ilvl w:val="0"/>
          <w:numId w:val="13"/>
        </w:numPr>
        <w:tabs>
          <w:tab w:val="left" w:pos="993"/>
        </w:tabs>
        <w:suppressAutoHyphens w:val="0"/>
        <w:autoSpaceDE w:val="0"/>
        <w:ind w:left="0" w:firstLine="709"/>
        <w:jc w:val="both"/>
      </w:pPr>
      <w:r>
        <w:t>утверждение структуры и штатного расписания Школы;</w:t>
      </w:r>
    </w:p>
    <w:p w:rsidR="00451630" w:rsidRDefault="00451630" w:rsidP="00451630">
      <w:pPr>
        <w:pStyle w:val="ac"/>
        <w:numPr>
          <w:ilvl w:val="0"/>
          <w:numId w:val="13"/>
        </w:numPr>
        <w:tabs>
          <w:tab w:val="left" w:pos="993"/>
        </w:tabs>
        <w:suppressAutoHyphens w:val="0"/>
        <w:autoSpaceDE w:val="0"/>
        <w:ind w:left="0" w:firstLine="709"/>
        <w:jc w:val="both"/>
      </w:pPr>
      <w:r>
        <w:t>утверждение Правил внутреннего трудового распорядка;</w:t>
      </w:r>
    </w:p>
    <w:p w:rsidR="00451630" w:rsidRPr="007B3B90" w:rsidRDefault="00451630" w:rsidP="00451630">
      <w:pPr>
        <w:pStyle w:val="ac"/>
        <w:numPr>
          <w:ilvl w:val="0"/>
          <w:numId w:val="13"/>
        </w:numPr>
        <w:tabs>
          <w:tab w:val="left" w:pos="993"/>
        </w:tabs>
        <w:suppressAutoHyphens w:val="0"/>
        <w:autoSpaceDE w:val="0"/>
        <w:ind w:left="0" w:firstLine="709"/>
        <w:jc w:val="both"/>
      </w:pPr>
      <w:r w:rsidRPr="007B3B90">
        <w:t xml:space="preserve">утверждение положений об обособленных подразделениях (филиалы и представительства) и положений о структурных </w:t>
      </w:r>
      <w:proofErr w:type="gramStart"/>
      <w:r w:rsidRPr="007B3B90">
        <w:t>подразделениях;</w:t>
      </w:r>
      <w:r w:rsidRPr="003630EC">
        <w:rPr>
          <w:i/>
        </w:rPr>
        <w:t>;</w:t>
      </w:r>
      <w:proofErr w:type="gramEnd"/>
    </w:p>
    <w:p w:rsidR="00451630" w:rsidRDefault="00451630" w:rsidP="00451630">
      <w:pPr>
        <w:pStyle w:val="ac"/>
        <w:numPr>
          <w:ilvl w:val="0"/>
          <w:numId w:val="13"/>
        </w:numPr>
        <w:tabs>
          <w:tab w:val="left" w:pos="993"/>
        </w:tabs>
        <w:suppressAutoHyphens w:val="0"/>
        <w:autoSpaceDE w:val="0"/>
        <w:ind w:left="0" w:firstLine="709"/>
        <w:jc w:val="both"/>
      </w:pPr>
      <w:r>
        <w:t>утверждение плана финансово-хозяйственной деятельности Школы, его годовой и бухгалтерской отчетности; представление в установленном порядке статистических и иных отчетов;</w:t>
      </w:r>
    </w:p>
    <w:p w:rsidR="00451630" w:rsidRDefault="00451630" w:rsidP="00451630">
      <w:pPr>
        <w:pStyle w:val="ac"/>
        <w:numPr>
          <w:ilvl w:val="0"/>
          <w:numId w:val="13"/>
        </w:numPr>
        <w:tabs>
          <w:tab w:val="left" w:pos="993"/>
        </w:tabs>
        <w:suppressAutoHyphens w:val="0"/>
        <w:autoSpaceDE w:val="0"/>
        <w:ind w:left="0" w:firstLine="709"/>
        <w:jc w:val="both"/>
      </w:pPr>
      <w:r>
        <w:t>утверждение локального нормативного акта о документах обучающихся, подтверждающих их обучение в Школе;</w:t>
      </w:r>
    </w:p>
    <w:p w:rsidR="00451630" w:rsidRDefault="00451630" w:rsidP="00451630">
      <w:pPr>
        <w:pStyle w:val="ac"/>
        <w:numPr>
          <w:ilvl w:val="0"/>
          <w:numId w:val="13"/>
        </w:numPr>
        <w:tabs>
          <w:tab w:val="left" w:pos="993"/>
        </w:tabs>
        <w:suppressAutoHyphens w:val="0"/>
        <w:autoSpaceDE w:val="0"/>
        <w:ind w:left="0" w:firstLine="709"/>
        <w:jc w:val="both"/>
      </w:pPr>
      <w:r>
        <w:t>утверждение локальных нормативных актов Школы в порядке и на условиях, установленных настоящим Уставом;</w:t>
      </w:r>
    </w:p>
    <w:p w:rsidR="00451630" w:rsidRDefault="00451630" w:rsidP="00451630">
      <w:pPr>
        <w:pStyle w:val="ac"/>
        <w:numPr>
          <w:ilvl w:val="0"/>
          <w:numId w:val="13"/>
        </w:numPr>
        <w:tabs>
          <w:tab w:val="left" w:pos="993"/>
        </w:tabs>
        <w:suppressAutoHyphens w:val="0"/>
        <w:autoSpaceDE w:val="0"/>
        <w:ind w:left="0" w:firstLine="709"/>
        <w:jc w:val="both"/>
      </w:pPr>
      <w:r>
        <w:t>утверждение локальных нормативных актов о соотношении учебной (преподавательской) и другой педагогической работы в пределах рабочей недели или учебного года;</w:t>
      </w:r>
    </w:p>
    <w:p w:rsidR="00451630" w:rsidRDefault="00451630" w:rsidP="00451630">
      <w:pPr>
        <w:pStyle w:val="ac"/>
        <w:numPr>
          <w:ilvl w:val="0"/>
          <w:numId w:val="13"/>
        </w:numPr>
        <w:tabs>
          <w:tab w:val="left" w:pos="993"/>
        </w:tabs>
        <w:suppressAutoHyphens w:val="0"/>
        <w:autoSpaceDE w:val="0"/>
        <w:ind w:left="0" w:firstLine="709"/>
        <w:jc w:val="both"/>
      </w:pPr>
      <w:r>
        <w:t xml:space="preserve">уполномочивание иных лиц представлять интересы Школы посредством выдачи </w:t>
      </w:r>
      <w:r>
        <w:lastRenderedPageBreak/>
        <w:t>доверенностей, в том числе доверенностей с правом передоверия;</w:t>
      </w:r>
    </w:p>
    <w:p w:rsidR="00451630" w:rsidRDefault="00451630" w:rsidP="00451630">
      <w:pPr>
        <w:pStyle w:val="ac"/>
        <w:numPr>
          <w:ilvl w:val="0"/>
          <w:numId w:val="13"/>
        </w:numPr>
        <w:tabs>
          <w:tab w:val="left" w:pos="993"/>
        </w:tabs>
        <w:suppressAutoHyphens w:val="0"/>
        <w:autoSpaceDE w:val="0"/>
        <w:ind w:left="0" w:firstLine="709"/>
        <w:jc w:val="both"/>
      </w:pPr>
      <w:r>
        <w:t>издание поручений и указаний, обязательных для исполнения всеми работниками Школы;</w:t>
      </w:r>
    </w:p>
    <w:p w:rsidR="00451630" w:rsidRDefault="00451630" w:rsidP="00451630">
      <w:pPr>
        <w:pStyle w:val="ac"/>
        <w:numPr>
          <w:ilvl w:val="0"/>
          <w:numId w:val="13"/>
        </w:numPr>
        <w:tabs>
          <w:tab w:val="left" w:pos="993"/>
        </w:tabs>
        <w:suppressAutoHyphens w:val="0"/>
        <w:autoSpaceDE w:val="0"/>
        <w:ind w:left="0" w:firstLine="709"/>
        <w:jc w:val="both"/>
      </w:pPr>
      <w:r>
        <w:t>определение состава и объема сведений, составляющих служебную тайну, а также установление порядка ее защиты и обеспечение его соблюдения;</w:t>
      </w:r>
    </w:p>
    <w:p w:rsidR="00451630" w:rsidRDefault="00451630" w:rsidP="00451630">
      <w:pPr>
        <w:pStyle w:val="ac"/>
        <w:numPr>
          <w:ilvl w:val="0"/>
          <w:numId w:val="13"/>
        </w:numPr>
        <w:tabs>
          <w:tab w:val="left" w:pos="993"/>
        </w:tabs>
        <w:suppressAutoHyphens w:val="0"/>
        <w:autoSpaceDE w:val="0"/>
        <w:ind w:left="0" w:firstLine="709"/>
        <w:jc w:val="both"/>
      </w:pPr>
      <w:r>
        <w:t>обеспечение соблюдения законности в деятельности Школы, контроль работы и обеспечение эффективного взаимодействия структурных подразделений Школы;</w:t>
      </w:r>
    </w:p>
    <w:p w:rsidR="00451630" w:rsidRDefault="00451630" w:rsidP="00451630">
      <w:pPr>
        <w:pStyle w:val="ac"/>
        <w:widowControl/>
        <w:numPr>
          <w:ilvl w:val="0"/>
          <w:numId w:val="13"/>
        </w:numPr>
        <w:tabs>
          <w:tab w:val="left" w:pos="993"/>
        </w:tabs>
        <w:suppressAutoHyphens w:val="0"/>
        <w:autoSpaceDE w:val="0"/>
        <w:ind w:left="0" w:firstLine="709"/>
        <w:jc w:val="both"/>
      </w:pPr>
      <w:r>
        <w:t xml:space="preserve">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9" w:history="1">
        <w:r w:rsidRPr="008917BE">
          <w:rPr>
            <w:rStyle w:val="a4"/>
          </w:rPr>
          <w:t>стандартами</w:t>
        </w:r>
      </w:hyperlink>
      <w:r>
        <w:t>, федеральными государственными требованиями, образовательными стандартами;</w:t>
      </w:r>
    </w:p>
    <w:p w:rsidR="00451630" w:rsidRDefault="00451630" w:rsidP="00451630">
      <w:pPr>
        <w:pStyle w:val="ac"/>
        <w:widowControl/>
        <w:numPr>
          <w:ilvl w:val="0"/>
          <w:numId w:val="13"/>
        </w:numPr>
        <w:tabs>
          <w:tab w:val="left" w:pos="993"/>
        </w:tabs>
        <w:suppressAutoHyphens w:val="0"/>
        <w:autoSpaceDE w:val="0"/>
        <w:ind w:left="0" w:firstLine="709"/>
        <w:jc w:val="both"/>
      </w:pPr>
      <w:r>
        <w:t>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451630" w:rsidRDefault="00451630" w:rsidP="00451630">
      <w:pPr>
        <w:pStyle w:val="ac"/>
        <w:widowControl/>
        <w:numPr>
          <w:ilvl w:val="0"/>
          <w:numId w:val="13"/>
        </w:numPr>
        <w:tabs>
          <w:tab w:val="left" w:pos="993"/>
        </w:tabs>
        <w:suppressAutoHyphens w:val="0"/>
        <w:autoSpaceDE w:val="0"/>
        <w:ind w:left="0" w:firstLine="709"/>
        <w:jc w:val="both"/>
      </w:pPr>
      <w:r>
        <w:t>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451630" w:rsidRDefault="00451630" w:rsidP="00451630">
      <w:pPr>
        <w:pStyle w:val="ac"/>
        <w:widowControl/>
        <w:numPr>
          <w:ilvl w:val="0"/>
          <w:numId w:val="13"/>
        </w:numPr>
        <w:tabs>
          <w:tab w:val="left" w:pos="993"/>
        </w:tabs>
        <w:suppressAutoHyphens w:val="0"/>
        <w:autoSpaceDE w:val="0"/>
        <w:ind w:left="0" w:firstLine="709"/>
        <w:jc w:val="both"/>
      </w:pPr>
      <w:r>
        <w:t>утверждение образовательных программ Школы;</w:t>
      </w:r>
    </w:p>
    <w:p w:rsidR="00451630" w:rsidRDefault="00451630" w:rsidP="00451630">
      <w:pPr>
        <w:pStyle w:val="ac"/>
        <w:widowControl/>
        <w:numPr>
          <w:ilvl w:val="0"/>
          <w:numId w:val="13"/>
        </w:numPr>
        <w:tabs>
          <w:tab w:val="left" w:pos="993"/>
        </w:tabs>
        <w:suppressAutoHyphens w:val="0"/>
        <w:autoSpaceDE w:val="0"/>
        <w:ind w:left="0" w:firstLine="709"/>
        <w:jc w:val="both"/>
      </w:pPr>
      <w:r>
        <w:t>утверждение по согласованию с Учредителем программы развития Школы;</w:t>
      </w:r>
    </w:p>
    <w:p w:rsidR="00451630" w:rsidRDefault="00451630" w:rsidP="00451630">
      <w:pPr>
        <w:pStyle w:val="ac"/>
        <w:widowControl/>
        <w:numPr>
          <w:ilvl w:val="0"/>
          <w:numId w:val="13"/>
        </w:numPr>
        <w:tabs>
          <w:tab w:val="left" w:pos="993"/>
        </w:tabs>
        <w:suppressAutoHyphens w:val="0"/>
        <w:autoSpaceDE w:val="0"/>
        <w:ind w:left="0" w:firstLine="709"/>
        <w:jc w:val="both"/>
      </w:pPr>
      <w:r>
        <w:t>утверждение Режима занятий обучающихся;</w:t>
      </w:r>
    </w:p>
    <w:p w:rsidR="00451630" w:rsidRDefault="00451630" w:rsidP="00451630">
      <w:pPr>
        <w:pStyle w:val="ac"/>
        <w:widowControl/>
        <w:numPr>
          <w:ilvl w:val="0"/>
          <w:numId w:val="13"/>
        </w:numPr>
        <w:tabs>
          <w:tab w:val="left" w:pos="993"/>
        </w:tabs>
        <w:suppressAutoHyphens w:val="0"/>
        <w:autoSpaceDE w:val="0"/>
        <w:ind w:left="0" w:firstLine="709"/>
        <w:jc w:val="both"/>
      </w:pPr>
      <w:r>
        <w:t>утверждение Правил приема обучающихся;</w:t>
      </w:r>
    </w:p>
    <w:p w:rsidR="00451630" w:rsidRDefault="00451630" w:rsidP="00451630">
      <w:pPr>
        <w:pStyle w:val="ac"/>
        <w:widowControl/>
        <w:numPr>
          <w:ilvl w:val="0"/>
          <w:numId w:val="13"/>
        </w:numPr>
        <w:tabs>
          <w:tab w:val="left" w:pos="993"/>
        </w:tabs>
        <w:suppressAutoHyphens w:val="0"/>
        <w:autoSpaceDE w:val="0"/>
        <w:ind w:left="0" w:firstLine="709"/>
        <w:jc w:val="both"/>
      </w:pPr>
      <w:r>
        <w:t>прием обучающихся в Школу;</w:t>
      </w:r>
    </w:p>
    <w:p w:rsidR="00451630" w:rsidRDefault="00451630" w:rsidP="00451630">
      <w:pPr>
        <w:pStyle w:val="ac"/>
        <w:widowControl/>
        <w:numPr>
          <w:ilvl w:val="0"/>
          <w:numId w:val="13"/>
        </w:numPr>
        <w:tabs>
          <w:tab w:val="left" w:pos="993"/>
        </w:tabs>
        <w:suppressAutoHyphens w:val="0"/>
        <w:autoSpaceDE w:val="0"/>
        <w:ind w:left="0" w:firstLine="709"/>
        <w:jc w:val="both"/>
      </w:pPr>
      <w:r>
        <w:t>утверждение форм, периодичности  и порядок текущего контроля успеваемости и промежуточной аттестации обучающихся;</w:t>
      </w:r>
    </w:p>
    <w:p w:rsidR="00451630" w:rsidRDefault="00451630" w:rsidP="00451630">
      <w:pPr>
        <w:pStyle w:val="ac"/>
        <w:widowControl/>
        <w:numPr>
          <w:ilvl w:val="0"/>
          <w:numId w:val="13"/>
        </w:numPr>
        <w:tabs>
          <w:tab w:val="left" w:pos="993"/>
        </w:tabs>
        <w:suppressAutoHyphens w:val="0"/>
        <w:autoSpaceDE w:val="0"/>
        <w:ind w:left="0" w:firstLine="709"/>
        <w:jc w:val="both"/>
      </w:pPr>
      <w:r>
        <w:t>осуществление текущего контроля успеваемости и промежуточной аттестации обучающихся;</w:t>
      </w:r>
    </w:p>
    <w:p w:rsidR="00451630" w:rsidRDefault="00451630" w:rsidP="00451630">
      <w:pPr>
        <w:pStyle w:val="ac"/>
        <w:widowControl/>
        <w:numPr>
          <w:ilvl w:val="0"/>
          <w:numId w:val="13"/>
        </w:numPr>
        <w:tabs>
          <w:tab w:val="left" w:pos="993"/>
        </w:tabs>
        <w:suppressAutoHyphens w:val="0"/>
        <w:autoSpaceDE w:val="0"/>
        <w:ind w:left="0" w:firstLine="709"/>
        <w:jc w:val="both"/>
      </w:pPr>
      <w:r>
        <w:t>утверждение Порядка обучения по индивидуальному учебному плану, в том числе об ускоренном обучении;</w:t>
      </w:r>
    </w:p>
    <w:p w:rsidR="00451630" w:rsidRDefault="00451630" w:rsidP="00451630">
      <w:pPr>
        <w:pStyle w:val="ac"/>
        <w:widowControl/>
        <w:numPr>
          <w:ilvl w:val="0"/>
          <w:numId w:val="13"/>
        </w:numPr>
        <w:tabs>
          <w:tab w:val="left" w:pos="993"/>
        </w:tabs>
        <w:suppressAutoHyphens w:val="0"/>
        <w:autoSpaceDE w:val="0"/>
        <w:ind w:left="0" w:firstLine="709"/>
        <w:jc w:val="both"/>
      </w:pPr>
      <w:r>
        <w:t>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451630" w:rsidRDefault="00451630" w:rsidP="00451630">
      <w:pPr>
        <w:pStyle w:val="ac"/>
        <w:widowControl/>
        <w:numPr>
          <w:ilvl w:val="0"/>
          <w:numId w:val="13"/>
        </w:numPr>
        <w:tabs>
          <w:tab w:val="left" w:pos="993"/>
        </w:tabs>
        <w:suppressAutoHyphens w:val="0"/>
        <w:autoSpaceDE w:val="0"/>
        <w:ind w:left="0" w:firstLine="709"/>
        <w:jc w:val="both"/>
      </w:pPr>
      <w:r>
        <w:t>организация проведения самообследования, обеспечение функционирования внутренней системы оценки качества образования;</w:t>
      </w:r>
    </w:p>
    <w:p w:rsidR="00451630" w:rsidRDefault="00451630" w:rsidP="00451630">
      <w:pPr>
        <w:pStyle w:val="ac"/>
        <w:widowControl/>
        <w:numPr>
          <w:ilvl w:val="0"/>
          <w:numId w:val="13"/>
        </w:numPr>
        <w:tabs>
          <w:tab w:val="left" w:pos="993"/>
        </w:tabs>
        <w:suppressAutoHyphens w:val="0"/>
        <w:autoSpaceDE w:val="0"/>
        <w:ind w:left="0" w:firstLine="709"/>
        <w:jc w:val="both"/>
      </w:pPr>
      <w:r>
        <w:t>создание необходимых условий для охраны и укрепления здоровья, организации питания обучающихся и работников  Школы;</w:t>
      </w:r>
    </w:p>
    <w:p w:rsidR="00451630" w:rsidRDefault="00451630" w:rsidP="00451630">
      <w:pPr>
        <w:pStyle w:val="ac"/>
        <w:widowControl/>
        <w:numPr>
          <w:ilvl w:val="0"/>
          <w:numId w:val="13"/>
        </w:numPr>
        <w:tabs>
          <w:tab w:val="left" w:pos="993"/>
        </w:tabs>
        <w:suppressAutoHyphens w:val="0"/>
        <w:autoSpaceDE w:val="0"/>
        <w:ind w:left="0" w:firstLine="709"/>
        <w:jc w:val="both"/>
      </w:pPr>
      <w:r>
        <w:t>создание условий для занятия обучающимися физической культурой и спортом;</w:t>
      </w:r>
    </w:p>
    <w:p w:rsidR="00451630" w:rsidRDefault="00451630" w:rsidP="00451630">
      <w:pPr>
        <w:pStyle w:val="ac"/>
        <w:widowControl/>
        <w:numPr>
          <w:ilvl w:val="0"/>
          <w:numId w:val="13"/>
        </w:numPr>
        <w:tabs>
          <w:tab w:val="left" w:pos="993"/>
        </w:tabs>
        <w:suppressAutoHyphens w:val="0"/>
        <w:autoSpaceDE w:val="0"/>
        <w:ind w:left="0" w:firstLine="709"/>
        <w:jc w:val="both"/>
      </w:pPr>
      <w:r>
        <w:t>утверждение Порядка пользования лечебно-оздоровительной инфраструктурой, объектами культуры и объектами спорта Школы;</w:t>
      </w:r>
    </w:p>
    <w:p w:rsidR="00451630" w:rsidRDefault="00451630" w:rsidP="00451630">
      <w:pPr>
        <w:pStyle w:val="ac"/>
        <w:widowControl/>
        <w:numPr>
          <w:ilvl w:val="0"/>
          <w:numId w:val="13"/>
        </w:numPr>
        <w:tabs>
          <w:tab w:val="left" w:pos="993"/>
        </w:tabs>
        <w:suppressAutoHyphens w:val="0"/>
        <w:autoSpaceDE w:val="0"/>
        <w:ind w:left="0" w:firstLine="709"/>
        <w:jc w:val="both"/>
      </w:pPr>
      <w:r>
        <w:t>утверждение Порядка создания, организации работы, принятия решений комиссией по урегулированию споров между участниками образовательных отношений и их исполнения;</w:t>
      </w:r>
    </w:p>
    <w:p w:rsidR="00451630" w:rsidRDefault="00451630" w:rsidP="00451630">
      <w:pPr>
        <w:pStyle w:val="ac"/>
        <w:widowControl/>
        <w:numPr>
          <w:ilvl w:val="0"/>
          <w:numId w:val="13"/>
        </w:numPr>
        <w:tabs>
          <w:tab w:val="left" w:pos="993"/>
        </w:tabs>
        <w:suppressAutoHyphens w:val="0"/>
        <w:autoSpaceDE w:val="0"/>
        <w:ind w:left="0" w:firstLine="709"/>
        <w:jc w:val="both"/>
      </w:pPr>
      <w:r>
        <w:t>организация приобретения или изготовления бланков документов об образовании и (или) о квалификации;</w:t>
      </w:r>
    </w:p>
    <w:p w:rsidR="00451630" w:rsidRDefault="00451630" w:rsidP="00451630">
      <w:pPr>
        <w:pStyle w:val="ac"/>
        <w:widowControl/>
        <w:numPr>
          <w:ilvl w:val="0"/>
          <w:numId w:val="13"/>
        </w:numPr>
        <w:tabs>
          <w:tab w:val="left" w:pos="993"/>
        </w:tabs>
        <w:suppressAutoHyphens w:val="0"/>
        <w:autoSpaceDE w:val="0"/>
        <w:ind w:left="0" w:firstLine="709"/>
        <w:jc w:val="both"/>
        <w:rPr>
          <w:rFonts w:eastAsia="Times New Roman" w:cs="Times New Roman"/>
          <w:color w:val="000000"/>
        </w:rPr>
      </w:pPr>
      <w:r>
        <w:rPr>
          <w:rFonts w:eastAsia="Times New Roman" w:cs="Times New Roman"/>
          <w:color w:val="000000"/>
        </w:rPr>
        <w:t>планирование, организация и контроль образовательного процесса, ответственность за качество и эффективность работы Школы;</w:t>
      </w:r>
    </w:p>
    <w:p w:rsidR="00451630" w:rsidRDefault="00451630" w:rsidP="00451630">
      <w:pPr>
        <w:pStyle w:val="ac"/>
        <w:widowControl/>
        <w:numPr>
          <w:ilvl w:val="0"/>
          <w:numId w:val="13"/>
        </w:numPr>
        <w:tabs>
          <w:tab w:val="left" w:pos="993"/>
        </w:tabs>
        <w:suppressAutoHyphens w:val="0"/>
        <w:autoSpaceDE w:val="0"/>
        <w:ind w:left="0" w:firstLine="709"/>
        <w:jc w:val="both"/>
      </w:pPr>
      <w:r>
        <w:t xml:space="preserve"> содействие деятельности общественных объединений обучающихся, родителей (законных представителей) несовершеннолетних обучающихся, осуществляемой в Школе и не запрещенной законодательством Российской Федерации;</w:t>
      </w:r>
    </w:p>
    <w:p w:rsidR="00451630" w:rsidRDefault="00451630" w:rsidP="00451630">
      <w:pPr>
        <w:pStyle w:val="ac"/>
        <w:widowControl/>
        <w:numPr>
          <w:ilvl w:val="0"/>
          <w:numId w:val="13"/>
        </w:numPr>
        <w:tabs>
          <w:tab w:val="left" w:pos="993"/>
        </w:tabs>
        <w:suppressAutoHyphens w:val="0"/>
        <w:autoSpaceDE w:val="0"/>
        <w:ind w:left="0" w:firstLine="709"/>
        <w:jc w:val="both"/>
      </w:pPr>
      <w:r>
        <w:lastRenderedPageBreak/>
        <w:t>организация научно-методической работы, в том числе организация и проведение научных и методических конференций, семинаров;</w:t>
      </w:r>
    </w:p>
    <w:p w:rsidR="00451630" w:rsidRDefault="00451630" w:rsidP="00451630">
      <w:pPr>
        <w:pStyle w:val="ac"/>
        <w:numPr>
          <w:ilvl w:val="0"/>
          <w:numId w:val="13"/>
        </w:numPr>
        <w:tabs>
          <w:tab w:val="left" w:pos="993"/>
        </w:tabs>
        <w:suppressAutoHyphens w:val="0"/>
        <w:autoSpaceDE w:val="0"/>
        <w:ind w:left="0" w:firstLine="709"/>
        <w:jc w:val="both"/>
      </w:pPr>
      <w:r>
        <w:t>обеспечение создания и ведения официального сайта  Школы в сети «Интернет».</w:t>
      </w:r>
    </w:p>
    <w:p w:rsidR="00451630" w:rsidRDefault="00451630" w:rsidP="00451630">
      <w:pPr>
        <w:ind w:firstLine="709"/>
        <w:jc w:val="both"/>
      </w:pPr>
      <w:r>
        <w:rPr>
          <w:color w:val="000000"/>
        </w:rPr>
        <w:t xml:space="preserve">4.4.2. </w:t>
      </w:r>
      <w:r>
        <w:t>Руководитель Школы обязан:</w:t>
      </w:r>
    </w:p>
    <w:p w:rsidR="00451630" w:rsidRDefault="00451630" w:rsidP="00451630">
      <w:pPr>
        <w:ind w:firstLine="709"/>
        <w:jc w:val="both"/>
      </w:pPr>
      <w:r>
        <w:t>- обеспечивать выполнение государственного задания в полном объеме;</w:t>
      </w:r>
    </w:p>
    <w:p w:rsidR="00451630" w:rsidRDefault="00451630" w:rsidP="00451630">
      <w:pPr>
        <w:ind w:firstLine="709"/>
        <w:jc w:val="both"/>
      </w:pPr>
      <w:r>
        <w:t>- обеспечивать постоянную работу над повышением качества предоставляемых Школой государственных и иных услуг, выполнением работ;</w:t>
      </w:r>
    </w:p>
    <w:p w:rsidR="00451630" w:rsidRDefault="00451630" w:rsidP="00451630">
      <w:pPr>
        <w:ind w:firstLine="709"/>
        <w:jc w:val="both"/>
      </w:pPr>
      <w:r>
        <w:t>- обеспечивать составление и выполнение в полном объеме плана финансово-хозяйственной деятельности Школы;</w:t>
      </w:r>
    </w:p>
    <w:p w:rsidR="00451630" w:rsidRDefault="00451630" w:rsidP="00451630">
      <w:pPr>
        <w:ind w:firstLine="709"/>
        <w:jc w:val="both"/>
      </w:pPr>
      <w:r>
        <w:t>- обеспечивать составление отчетов о результатах деятельности Школы и об использовании закрепленного за ним на праве оперативного управления имущества;</w:t>
      </w:r>
    </w:p>
    <w:p w:rsidR="00451630" w:rsidRDefault="00451630" w:rsidP="00451630">
      <w:pPr>
        <w:ind w:firstLine="709"/>
        <w:jc w:val="both"/>
      </w:pPr>
      <w:r>
        <w:t>- обеспечивать целевое и рациональное использование бюджетных средств, в том числе субсидий на оказание услуг (выполнение работ), субсидий на иные цели, и соблюдение Школой финансовой дисциплины;</w:t>
      </w:r>
    </w:p>
    <w:p w:rsidR="00451630" w:rsidRDefault="00451630" w:rsidP="00451630">
      <w:pPr>
        <w:ind w:firstLine="709"/>
        <w:jc w:val="both"/>
      </w:pPr>
      <w:r>
        <w:t>- обеспечивать исполнение договорных обязательств по выполнению работ, оказанию услуг;</w:t>
      </w:r>
    </w:p>
    <w:p w:rsidR="00451630" w:rsidRDefault="00451630" w:rsidP="00451630">
      <w:pPr>
        <w:ind w:firstLine="709"/>
        <w:jc w:val="both"/>
      </w:pPr>
      <w:r>
        <w:t>- не допускать возникновения просроченной кредиторской задолженности Школы;</w:t>
      </w:r>
    </w:p>
    <w:p w:rsidR="00451630" w:rsidRDefault="00451630" w:rsidP="00451630">
      <w:pPr>
        <w:ind w:firstLine="709"/>
        <w:jc w:val="both"/>
      </w:pPr>
      <w:r>
        <w:t>- обеспечивать сохранность, рациональное использование имущества, закрепленного на праве оперативного управления за школой;</w:t>
      </w:r>
    </w:p>
    <w:p w:rsidR="00451630" w:rsidRDefault="00451630" w:rsidP="00451630">
      <w:pPr>
        <w:ind w:firstLine="709"/>
        <w:jc w:val="both"/>
      </w:pPr>
      <w:r>
        <w:t>- обеспечивать своевременную выплату заработной платы работникам Школы, а также принимать меры по повышению размера заработной платы работникам Школы;</w:t>
      </w:r>
    </w:p>
    <w:p w:rsidR="00451630" w:rsidRDefault="00451630" w:rsidP="00451630">
      <w:pPr>
        <w:ind w:firstLine="709"/>
        <w:jc w:val="both"/>
      </w:pPr>
      <w:r>
        <w:t>- согласовывать с Учредителем в случаях и в порядке, установленных нормативными правовыми актами, в том числе законодательными, Российской Федерации, Оренбургской области и муниципального образования «Новосергиевский район Оренбургской области», распоряжение недвижимым имуществом и особо ценным движимым имуществом Школы, в том числе передачу его в аренду, безвозмездное пользование, заключение иных договоров, предусматривающих переход прав владения и (или) пользования в отношении государственного имущества, закрепленного за Школой  на праве оперативного управления, безвозмездного пользования, а также осуществлять его списание;</w:t>
      </w:r>
    </w:p>
    <w:p w:rsidR="00451630" w:rsidRDefault="00451630" w:rsidP="00451630">
      <w:pPr>
        <w:ind w:firstLine="709"/>
        <w:jc w:val="both"/>
      </w:pPr>
      <w:r>
        <w:t>- предварительно согласовывать с Учредителем в порядке, им установленном, совершение Школой крупных сделок;</w:t>
      </w:r>
    </w:p>
    <w:p w:rsidR="00451630" w:rsidRDefault="00451630" w:rsidP="00451630">
      <w:pPr>
        <w:ind w:firstLine="709"/>
        <w:jc w:val="both"/>
      </w:pPr>
      <w:r>
        <w:t>- согласовывать с Учредителем совершение сделок с участием Школы, в совершении которых имеется заинтересованность;</w:t>
      </w:r>
    </w:p>
    <w:p w:rsidR="00451630" w:rsidRDefault="00451630" w:rsidP="00451630">
      <w:pPr>
        <w:ind w:firstLine="709"/>
        <w:jc w:val="both"/>
      </w:pPr>
      <w:r>
        <w:t>- согласовывать с Учредителем в случаях и в порядке, установленных нормативными правовыми актами, в том числе законодательными, Российской Федерации Оренбургской области, муниципального образования «Новосергиевский район Оренбургской области» и настоящим Уставом, внесение Школой денежных средств (если иное не установлено условиями их предоставления), иного имущества, за исключением особо ценного движимого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
    <w:p w:rsidR="00451630" w:rsidRDefault="00451630" w:rsidP="00451630">
      <w:pPr>
        <w:ind w:firstLine="709"/>
        <w:jc w:val="both"/>
      </w:pPr>
      <w:r>
        <w:t xml:space="preserve">- согласовывать с Учредителем в случаях и в порядке, установленных нормативными правовыми актами, в том числе законодательными, Российской Федерации Оренбургской области, муниципального образования «Новосергиевский район Оренбургской области» и настоящим Уставом, создание и ликвидацию филиалов, открытие и закрытие </w:t>
      </w:r>
      <w:proofErr w:type="gramStart"/>
      <w:r>
        <w:t>представительств  Школы</w:t>
      </w:r>
      <w:proofErr w:type="gramEnd"/>
      <w:r>
        <w:t>;</w:t>
      </w:r>
    </w:p>
    <w:p w:rsidR="00451630" w:rsidRDefault="00451630" w:rsidP="00451630">
      <w:pPr>
        <w:ind w:firstLine="709"/>
        <w:jc w:val="both"/>
      </w:pPr>
      <w:r>
        <w:t>- обеспечивать раскрытие информации о Школе, ее деятельности и закрепленном за ней имуществе в соответствии с требованиями федеральных законов;</w:t>
      </w:r>
    </w:p>
    <w:p w:rsidR="00451630" w:rsidRDefault="00451630" w:rsidP="00451630">
      <w:pPr>
        <w:ind w:firstLine="709"/>
        <w:jc w:val="both"/>
      </w:pPr>
      <w:r>
        <w:t xml:space="preserve">- обеспечивать соблюдение Правил внутреннего трудового распорядка и трудовой </w:t>
      </w:r>
      <w:r>
        <w:lastRenderedPageBreak/>
        <w:t>дисциплины работниками Школы;</w:t>
      </w:r>
    </w:p>
    <w:p w:rsidR="00451630" w:rsidRDefault="00451630" w:rsidP="00451630">
      <w:pPr>
        <w:ind w:firstLine="709"/>
        <w:jc w:val="both"/>
      </w:pPr>
      <w:r>
        <w:t>- обеспечивать соблюдение требований по охране и безопасности труда, принимать необходимые меры по соблюдению в Школе правил техники безопасности и требований нормативных правовых актов, в том числе законодательных, Российской Федерации Оренбургской области, муниципального образования «Новосергиевский район Оренбургской области» по защите жизни и здоровья работников Школы;</w:t>
      </w:r>
    </w:p>
    <w:p w:rsidR="00451630" w:rsidRDefault="00451630" w:rsidP="00451630">
      <w:pPr>
        <w:ind w:firstLine="709"/>
        <w:jc w:val="both"/>
      </w:pPr>
      <w:r>
        <w:t>-  проходить аттестацию в порядке, установленном Учредителем;</w:t>
      </w:r>
    </w:p>
    <w:p w:rsidR="00451630" w:rsidRDefault="00451630" w:rsidP="00451630">
      <w:pPr>
        <w:ind w:firstLine="709"/>
        <w:jc w:val="both"/>
      </w:pPr>
      <w:r>
        <w:t>- обеспечивать наличие мобилизационных мощностей и выполнение требований по гражданской обороне;</w:t>
      </w:r>
    </w:p>
    <w:p w:rsidR="00451630" w:rsidRDefault="00451630" w:rsidP="00451630">
      <w:pPr>
        <w:ind w:firstLine="709"/>
        <w:jc w:val="both"/>
      </w:pPr>
      <w:r>
        <w:t>- выполнять иные обязанности, установленные нормативными правовыми актами, в том числе законодательными, Российской Федерации, Оренбургской области и муниципального образования «Новосергиевский район Оренбургской области», настоящим Уставом Школы, а также решениями Учредителя.</w:t>
      </w:r>
    </w:p>
    <w:p w:rsidR="00451630" w:rsidRDefault="00451630" w:rsidP="00451630">
      <w:pPr>
        <w:ind w:firstLine="709"/>
        <w:jc w:val="both"/>
      </w:pPr>
      <w:r>
        <w:t>4.2.3.</w:t>
      </w:r>
      <w:r>
        <w:tab/>
        <w:t>Директор Школы несет ответственность за образовательную, научную, воспитательную работу и организационно-хозяйственную деятельность Школы.</w:t>
      </w:r>
    </w:p>
    <w:p w:rsidR="00451630" w:rsidRDefault="00451630" w:rsidP="00451630">
      <w:pPr>
        <w:ind w:firstLine="709"/>
        <w:jc w:val="both"/>
      </w:pPr>
      <w:r>
        <w:t>4.2.4. Руководитель Школы несет перед Школой ответственность в размере убытков, причиненных Школе в результате совершения крупной сделки с нарушением требований нормативных правовых актов, включая законодательные, Российской Федерации, Оренбургской области, муниципального образования «Новосергиевский район Оренбургской области», а также настоящего Устава, независимо от того, была ли эта сделка признана недействительной.</w:t>
      </w:r>
    </w:p>
    <w:p w:rsidR="00451630" w:rsidRDefault="00451630" w:rsidP="00451630">
      <w:pPr>
        <w:pStyle w:val="110"/>
        <w:tabs>
          <w:tab w:val="left" w:pos="851"/>
          <w:tab w:val="left" w:pos="7710"/>
        </w:tabs>
        <w:spacing w:line="240" w:lineRule="auto"/>
        <w:ind w:firstLine="709"/>
        <w:jc w:val="both"/>
        <w:rPr>
          <w:color w:val="000000"/>
          <w:sz w:val="24"/>
          <w:szCs w:val="24"/>
        </w:rPr>
      </w:pPr>
      <w:r>
        <w:rPr>
          <w:color w:val="000000"/>
          <w:sz w:val="24"/>
          <w:szCs w:val="24"/>
        </w:rPr>
        <w:t>4.2.5. Директор Школы назначается Учредителем на срок, определяемый Учредителем.</w:t>
      </w:r>
    </w:p>
    <w:p w:rsidR="00451630" w:rsidRDefault="00451630" w:rsidP="00451630">
      <w:pPr>
        <w:tabs>
          <w:tab w:val="left" w:pos="701"/>
        </w:tabs>
        <w:ind w:firstLine="709"/>
        <w:jc w:val="both"/>
        <w:rPr>
          <w:rFonts w:eastAsia="Times New Roman" w:cs="Times New Roman"/>
          <w:color w:val="000000"/>
        </w:rPr>
      </w:pPr>
      <w:r>
        <w:rPr>
          <w:rFonts w:eastAsia="Times New Roman" w:cs="Times New Roman"/>
          <w:color w:val="000000"/>
        </w:rPr>
        <w:t>4.5. В Школе формируются коллегиальные органы управления, к которым относятся:</w:t>
      </w:r>
    </w:p>
    <w:p w:rsidR="00451630" w:rsidRDefault="00451630" w:rsidP="00451630">
      <w:pPr>
        <w:numPr>
          <w:ilvl w:val="0"/>
          <w:numId w:val="28"/>
        </w:numPr>
        <w:tabs>
          <w:tab w:val="left" w:pos="567"/>
          <w:tab w:val="left" w:pos="851"/>
        </w:tabs>
        <w:ind w:left="0" w:firstLine="709"/>
        <w:rPr>
          <w:rFonts w:eastAsia="Times New Roman" w:cs="Times New Roman"/>
          <w:color w:val="000000"/>
        </w:rPr>
      </w:pPr>
      <w:r>
        <w:rPr>
          <w:rFonts w:eastAsia="Times New Roman" w:cs="Times New Roman"/>
          <w:color w:val="000000"/>
        </w:rPr>
        <w:t>общее собрание работников Школы;</w:t>
      </w:r>
    </w:p>
    <w:p w:rsidR="00451630" w:rsidRDefault="00451630" w:rsidP="00451630">
      <w:pPr>
        <w:numPr>
          <w:ilvl w:val="0"/>
          <w:numId w:val="28"/>
        </w:numPr>
        <w:tabs>
          <w:tab w:val="left" w:pos="567"/>
          <w:tab w:val="left" w:pos="851"/>
        </w:tabs>
        <w:ind w:left="0" w:firstLine="709"/>
        <w:rPr>
          <w:rFonts w:eastAsia="Times New Roman" w:cs="Times New Roman"/>
          <w:color w:val="000000"/>
        </w:rPr>
      </w:pPr>
      <w:r>
        <w:rPr>
          <w:rFonts w:eastAsia="Times New Roman" w:cs="Times New Roman"/>
          <w:color w:val="000000"/>
        </w:rPr>
        <w:t>педагогический совет;</w:t>
      </w:r>
    </w:p>
    <w:p w:rsidR="00451630" w:rsidRDefault="00451630" w:rsidP="00451630">
      <w:pPr>
        <w:numPr>
          <w:ilvl w:val="0"/>
          <w:numId w:val="28"/>
        </w:numPr>
        <w:tabs>
          <w:tab w:val="left" w:pos="567"/>
          <w:tab w:val="left" w:pos="851"/>
        </w:tabs>
        <w:ind w:left="0" w:firstLine="709"/>
        <w:rPr>
          <w:rFonts w:eastAsia="Times New Roman" w:cs="Times New Roman"/>
          <w:color w:val="000000"/>
        </w:rPr>
      </w:pPr>
      <w:r>
        <w:rPr>
          <w:rFonts w:eastAsia="Times New Roman" w:cs="Times New Roman"/>
          <w:color w:val="000000"/>
        </w:rPr>
        <w:t xml:space="preserve">Совет </w:t>
      </w:r>
      <w:r w:rsidR="0072634D">
        <w:t xml:space="preserve">МОБУ «Краснополянская </w:t>
      </w:r>
      <w:r>
        <w:t xml:space="preserve"> ООШ»</w:t>
      </w:r>
      <w:r>
        <w:rPr>
          <w:rFonts w:eastAsia="Times New Roman" w:cs="Times New Roman"/>
          <w:color w:val="000000"/>
        </w:rPr>
        <w:t xml:space="preserve">. </w:t>
      </w:r>
    </w:p>
    <w:p w:rsidR="00451630" w:rsidRDefault="00451630" w:rsidP="00451630">
      <w:pPr>
        <w:ind w:firstLine="709"/>
        <w:jc w:val="both"/>
      </w:pPr>
      <w:r>
        <w:t xml:space="preserve">4.6. </w:t>
      </w:r>
      <w:r>
        <w:rPr>
          <w:b/>
        </w:rPr>
        <w:t xml:space="preserve">Общее собрание работников </w:t>
      </w:r>
      <w:r>
        <w:t>(далее – Общее собрание) - является коллегиальным органом управления Школой.</w:t>
      </w:r>
    </w:p>
    <w:p w:rsidR="00451630" w:rsidRDefault="00451630" w:rsidP="00451630">
      <w:pPr>
        <w:autoSpaceDE w:val="0"/>
        <w:ind w:firstLine="709"/>
        <w:jc w:val="both"/>
      </w:pPr>
      <w:r>
        <w:t>4.6.1. Членами Общего собрания являются работники Школы, работа в Школе для которых является основной. Председатель Общего собрания избирается из членов Общего собрания на срок не более трех лет. Председатель Общего собрания осуществляет свою деятельность на общественных началах – без оплаты.</w:t>
      </w:r>
    </w:p>
    <w:p w:rsidR="00451630" w:rsidRDefault="00451630" w:rsidP="00451630">
      <w:pPr>
        <w:pStyle w:val="12"/>
        <w:ind w:left="0" w:firstLine="709"/>
        <w:jc w:val="both"/>
        <w:rPr>
          <w:rFonts w:eastAsia="Times New Roman" w:cs="Times New Roman"/>
          <w:color w:val="000000"/>
        </w:rPr>
      </w:pPr>
      <w:r>
        <w:rPr>
          <w:rFonts w:eastAsia="Times New Roman" w:cs="Times New Roman"/>
          <w:color w:val="000000"/>
        </w:rPr>
        <w:t>4.6.2. Инициатором созыва Общего собрания может быть Учредитель, директор Школы, первичная профсоюзная организация или не менее одной трети работников Школы, а также в период забастовки — орган, возглавляющий забастовку работников Школы.</w:t>
      </w:r>
    </w:p>
    <w:p w:rsidR="00451630" w:rsidRDefault="00451630" w:rsidP="00451630">
      <w:pPr>
        <w:autoSpaceDE w:val="0"/>
        <w:ind w:firstLine="709"/>
        <w:jc w:val="both"/>
      </w:pPr>
      <w:r>
        <w:t>4.6.3. Работники Школы обязаны принимать участие в работе общего собрания Школы.</w:t>
      </w:r>
    </w:p>
    <w:p w:rsidR="00451630" w:rsidRDefault="00451630" w:rsidP="00451630">
      <w:pPr>
        <w:tabs>
          <w:tab w:val="left" w:pos="142"/>
        </w:tabs>
        <w:ind w:firstLine="709"/>
        <w:jc w:val="both"/>
        <w:rPr>
          <w:rFonts w:eastAsia="Times New Roman" w:cs="Times New Roman"/>
          <w:color w:val="000000"/>
        </w:rPr>
      </w:pPr>
      <w:r>
        <w:rPr>
          <w:rFonts w:eastAsia="Times New Roman" w:cs="Times New Roman"/>
          <w:color w:val="000000"/>
        </w:rPr>
        <w:t>4.6.4.</w:t>
      </w:r>
      <w:r>
        <w:rPr>
          <w:rFonts w:eastAsia="Times New Roman" w:cs="Times New Roman"/>
          <w:color w:val="000000"/>
          <w:spacing w:val="-20"/>
        </w:rPr>
        <w:t xml:space="preserve"> </w:t>
      </w:r>
      <w:r>
        <w:rPr>
          <w:rFonts w:eastAsia="Times New Roman" w:cs="Times New Roman"/>
          <w:color w:val="000000"/>
        </w:rPr>
        <w:t xml:space="preserve">Общее собрание работников Школы </w:t>
      </w:r>
      <w:r>
        <w:t>правомочно</w:t>
      </w:r>
      <w:r>
        <w:rPr>
          <w:rFonts w:eastAsia="Times New Roman" w:cs="Times New Roman"/>
          <w:color w:val="000000"/>
        </w:rPr>
        <w:t>, если на нем присутствует не менее две трети работников. По вопросу объявления забастовки общее собрание работников Школы признается правомочным, если на нем присутствовало более двух третей от общего числа работников.</w:t>
      </w:r>
    </w:p>
    <w:p w:rsidR="00451630" w:rsidRDefault="00451630" w:rsidP="00451630">
      <w:pPr>
        <w:tabs>
          <w:tab w:val="left" w:pos="142"/>
        </w:tabs>
        <w:ind w:firstLine="709"/>
        <w:jc w:val="both"/>
        <w:rPr>
          <w:rFonts w:eastAsia="Times New Roman" w:cs="Times New Roman"/>
          <w:color w:val="000000"/>
        </w:rPr>
      </w:pPr>
      <w:r>
        <w:rPr>
          <w:rFonts w:eastAsia="Times New Roman" w:cs="Times New Roman"/>
          <w:color w:val="000000"/>
        </w:rPr>
        <w:t>4.6.5. Решение Общего собрания работников Школы считается приятым, если за него проголосовало не менее половины работников, присутствующих на собрании. Процедура голосования по общему правилу определяется Общим собранием работников Школы.</w:t>
      </w:r>
    </w:p>
    <w:p w:rsidR="00451630" w:rsidRDefault="00451630" w:rsidP="00451630">
      <w:pPr>
        <w:pStyle w:val="12"/>
        <w:ind w:left="0" w:firstLine="709"/>
        <w:jc w:val="both"/>
        <w:rPr>
          <w:rFonts w:eastAsia="Times New Roman" w:cs="Times New Roman"/>
          <w:color w:val="000000"/>
        </w:rPr>
      </w:pPr>
      <w:r>
        <w:rPr>
          <w:rFonts w:eastAsia="Times New Roman" w:cs="Times New Roman"/>
          <w:color w:val="000000"/>
        </w:rPr>
        <w:t>4.6.6. К компетенции общего собрания трудового коллектива Школы относятся:</w:t>
      </w:r>
    </w:p>
    <w:p w:rsidR="00451630" w:rsidRDefault="00451630" w:rsidP="00451630">
      <w:pPr>
        <w:numPr>
          <w:ilvl w:val="0"/>
          <w:numId w:val="23"/>
        </w:numPr>
        <w:tabs>
          <w:tab w:val="left" w:pos="851"/>
        </w:tabs>
        <w:suppressAutoHyphens w:val="0"/>
        <w:autoSpaceDE w:val="0"/>
        <w:ind w:left="0" w:firstLine="709"/>
        <w:jc w:val="both"/>
      </w:pPr>
      <w:r>
        <w:t>утверждение основных направлений деятельности Школы;</w:t>
      </w:r>
    </w:p>
    <w:p w:rsidR="00451630" w:rsidRDefault="00451630" w:rsidP="00451630">
      <w:pPr>
        <w:numPr>
          <w:ilvl w:val="0"/>
          <w:numId w:val="23"/>
        </w:numPr>
        <w:tabs>
          <w:tab w:val="left" w:pos="851"/>
        </w:tabs>
        <w:suppressAutoHyphens w:val="0"/>
        <w:autoSpaceDE w:val="0"/>
        <w:ind w:left="0" w:firstLine="709"/>
        <w:jc w:val="both"/>
      </w:pPr>
      <w:r>
        <w:lastRenderedPageBreak/>
        <w:t>согласование отчетного доклада директора Школы о работе в истекшем году;</w:t>
      </w:r>
    </w:p>
    <w:p w:rsidR="00451630" w:rsidRDefault="00451630" w:rsidP="00451630">
      <w:pPr>
        <w:numPr>
          <w:ilvl w:val="0"/>
          <w:numId w:val="23"/>
        </w:numPr>
        <w:tabs>
          <w:tab w:val="left" w:pos="851"/>
        </w:tabs>
        <w:suppressAutoHyphens w:val="0"/>
        <w:autoSpaceDE w:val="0"/>
        <w:ind w:left="0" w:firstLine="709"/>
        <w:jc w:val="both"/>
      </w:pPr>
      <w:r>
        <w:t>утверждение коллективного договора;</w:t>
      </w:r>
    </w:p>
    <w:p w:rsidR="00451630" w:rsidRDefault="00451630" w:rsidP="00451630">
      <w:pPr>
        <w:numPr>
          <w:ilvl w:val="0"/>
          <w:numId w:val="23"/>
        </w:numPr>
        <w:tabs>
          <w:tab w:val="left" w:pos="851"/>
        </w:tabs>
        <w:suppressAutoHyphens w:val="0"/>
        <w:autoSpaceDE w:val="0"/>
        <w:ind w:left="0" w:firstLine="709"/>
        <w:jc w:val="both"/>
      </w:pPr>
      <w:r>
        <w:t>согласование результатов  самообследования Школы;</w:t>
      </w:r>
    </w:p>
    <w:p w:rsidR="00451630" w:rsidRDefault="00451630" w:rsidP="00451630">
      <w:pPr>
        <w:numPr>
          <w:ilvl w:val="0"/>
          <w:numId w:val="23"/>
        </w:numPr>
        <w:tabs>
          <w:tab w:val="left" w:pos="851"/>
        </w:tabs>
        <w:suppressAutoHyphens w:val="0"/>
        <w:autoSpaceDE w:val="0"/>
        <w:ind w:left="0" w:firstLine="709"/>
        <w:jc w:val="both"/>
      </w:pPr>
      <w:r>
        <w:t>согласование локального акта о нормах профессиональной этики педагогических работников;</w:t>
      </w:r>
    </w:p>
    <w:p w:rsidR="00451630" w:rsidRDefault="00451630" w:rsidP="00451630">
      <w:pPr>
        <w:pStyle w:val="12"/>
        <w:numPr>
          <w:ilvl w:val="0"/>
          <w:numId w:val="23"/>
        </w:numPr>
        <w:tabs>
          <w:tab w:val="left" w:pos="284"/>
          <w:tab w:val="left" w:pos="851"/>
        </w:tabs>
        <w:ind w:left="0" w:firstLine="709"/>
        <w:jc w:val="both"/>
        <w:rPr>
          <w:rFonts w:eastAsia="Times New Roman" w:cs="Times New Roman"/>
          <w:color w:val="000000"/>
        </w:rPr>
      </w:pPr>
      <w:r>
        <w:rPr>
          <w:rFonts w:eastAsia="Times New Roman" w:cs="Times New Roman"/>
          <w:color w:val="000000"/>
        </w:rPr>
        <w:t>обсуждение трудового договора;</w:t>
      </w:r>
    </w:p>
    <w:p w:rsidR="00451630" w:rsidRDefault="00451630" w:rsidP="00451630">
      <w:pPr>
        <w:pStyle w:val="12"/>
        <w:numPr>
          <w:ilvl w:val="0"/>
          <w:numId w:val="23"/>
        </w:numPr>
        <w:tabs>
          <w:tab w:val="left" w:pos="284"/>
          <w:tab w:val="left" w:pos="851"/>
        </w:tabs>
        <w:ind w:left="0" w:firstLine="709"/>
        <w:jc w:val="both"/>
        <w:rPr>
          <w:rFonts w:eastAsia="Times New Roman" w:cs="Times New Roman"/>
          <w:color w:val="000000"/>
        </w:rPr>
      </w:pPr>
      <w:r>
        <w:rPr>
          <w:rFonts w:eastAsia="Times New Roman" w:cs="Times New Roman"/>
          <w:color w:val="000000"/>
        </w:rPr>
        <w:t>внесение предложений по улучшению финансово-хозяйственной деятельности организации;</w:t>
      </w:r>
    </w:p>
    <w:p w:rsidR="00451630" w:rsidRDefault="00451630" w:rsidP="00451630">
      <w:pPr>
        <w:pStyle w:val="12"/>
        <w:numPr>
          <w:ilvl w:val="0"/>
          <w:numId w:val="23"/>
        </w:numPr>
        <w:tabs>
          <w:tab w:val="left" w:pos="284"/>
          <w:tab w:val="left" w:pos="851"/>
        </w:tabs>
        <w:ind w:left="0" w:firstLine="709"/>
        <w:jc w:val="both"/>
        <w:rPr>
          <w:rFonts w:eastAsia="Times New Roman" w:cs="Times New Roman"/>
          <w:color w:val="000000"/>
        </w:rPr>
      </w:pPr>
      <w:r>
        <w:rPr>
          <w:rFonts w:eastAsia="Times New Roman" w:cs="Times New Roman"/>
          <w:color w:val="000000"/>
        </w:rPr>
        <w:t>принятие правил внутреннего распорядка;</w:t>
      </w:r>
    </w:p>
    <w:p w:rsidR="00451630" w:rsidRDefault="00451630" w:rsidP="00451630">
      <w:pPr>
        <w:pStyle w:val="12"/>
        <w:numPr>
          <w:ilvl w:val="0"/>
          <w:numId w:val="23"/>
        </w:numPr>
        <w:tabs>
          <w:tab w:val="left" w:pos="284"/>
          <w:tab w:val="left" w:pos="851"/>
        </w:tabs>
        <w:ind w:left="0" w:firstLine="709"/>
        <w:jc w:val="both"/>
        <w:rPr>
          <w:rFonts w:eastAsia="Times New Roman" w:cs="Times New Roman"/>
          <w:color w:val="000000"/>
        </w:rPr>
      </w:pPr>
      <w:r>
        <w:rPr>
          <w:rFonts w:eastAsia="Times New Roman" w:cs="Times New Roman"/>
          <w:color w:val="000000"/>
        </w:rPr>
        <w:t>анализ выполнения норм охраны труда и техники безопасности;</w:t>
      </w:r>
    </w:p>
    <w:p w:rsidR="00451630" w:rsidRDefault="00451630" w:rsidP="00451630">
      <w:pPr>
        <w:pStyle w:val="21"/>
        <w:numPr>
          <w:ilvl w:val="0"/>
          <w:numId w:val="23"/>
        </w:numPr>
        <w:tabs>
          <w:tab w:val="left" w:pos="851"/>
          <w:tab w:val="left" w:pos="993"/>
        </w:tabs>
        <w:spacing w:after="0" w:line="240" w:lineRule="auto"/>
        <w:ind w:left="0" w:firstLine="709"/>
        <w:jc w:val="both"/>
        <w:rPr>
          <w:rFonts w:eastAsia="Times New Roman" w:cs="Times New Roman"/>
          <w:color w:val="000000"/>
        </w:rPr>
      </w:pPr>
      <w:r>
        <w:rPr>
          <w:rFonts w:eastAsia="Times New Roman" w:cs="Times New Roman"/>
          <w:color w:val="000000"/>
        </w:rPr>
        <w:t>обсуждение вопросов, связанных с трудовой дисциплиной;</w:t>
      </w:r>
    </w:p>
    <w:p w:rsidR="00451630" w:rsidRDefault="00451630" w:rsidP="00451630">
      <w:pPr>
        <w:pStyle w:val="12"/>
        <w:numPr>
          <w:ilvl w:val="0"/>
          <w:numId w:val="23"/>
        </w:numPr>
        <w:tabs>
          <w:tab w:val="left" w:pos="284"/>
          <w:tab w:val="left" w:pos="851"/>
        </w:tabs>
        <w:ind w:left="0" w:firstLine="709"/>
        <w:jc w:val="both"/>
        <w:rPr>
          <w:rFonts w:eastAsia="Times New Roman" w:cs="Times New Roman"/>
          <w:color w:val="000000"/>
        </w:rPr>
      </w:pPr>
      <w:r>
        <w:rPr>
          <w:rFonts w:eastAsia="Times New Roman" w:cs="Times New Roman"/>
          <w:color w:val="000000"/>
        </w:rPr>
        <w:t>определение численности и полномочий комиссии по трудовым спорам;</w:t>
      </w:r>
    </w:p>
    <w:p w:rsidR="00451630" w:rsidRDefault="00451630" w:rsidP="00451630">
      <w:pPr>
        <w:pStyle w:val="12"/>
        <w:numPr>
          <w:ilvl w:val="0"/>
          <w:numId w:val="23"/>
        </w:numPr>
        <w:tabs>
          <w:tab w:val="left" w:pos="284"/>
          <w:tab w:val="left" w:pos="851"/>
        </w:tabs>
        <w:ind w:left="0" w:firstLine="709"/>
        <w:jc w:val="both"/>
        <w:rPr>
          <w:rFonts w:eastAsia="Times New Roman" w:cs="Times New Roman"/>
          <w:color w:val="000000"/>
        </w:rPr>
      </w:pPr>
      <w:r>
        <w:rPr>
          <w:rFonts w:eastAsia="Times New Roman" w:cs="Times New Roman"/>
          <w:color w:val="000000"/>
        </w:rPr>
        <w:t>принятие решения о забастовке;</w:t>
      </w:r>
    </w:p>
    <w:p w:rsidR="00451630" w:rsidRDefault="00451630" w:rsidP="00451630">
      <w:pPr>
        <w:pStyle w:val="12"/>
        <w:numPr>
          <w:ilvl w:val="0"/>
          <w:numId w:val="23"/>
        </w:numPr>
        <w:tabs>
          <w:tab w:val="left" w:pos="284"/>
          <w:tab w:val="left" w:pos="851"/>
        </w:tabs>
        <w:ind w:left="0" w:firstLine="709"/>
        <w:jc w:val="both"/>
        <w:rPr>
          <w:rFonts w:eastAsia="Times New Roman" w:cs="Times New Roman"/>
          <w:color w:val="000000"/>
        </w:rPr>
      </w:pPr>
      <w:r>
        <w:rPr>
          <w:rFonts w:eastAsia="Times New Roman" w:cs="Times New Roman"/>
          <w:color w:val="000000"/>
        </w:rPr>
        <w:t>разработка Устава, изменений и дополнений Устава Школы для вынесения его на утверждение;</w:t>
      </w:r>
    </w:p>
    <w:p w:rsidR="00451630" w:rsidRDefault="00451630" w:rsidP="00451630">
      <w:pPr>
        <w:pStyle w:val="12"/>
        <w:numPr>
          <w:ilvl w:val="0"/>
          <w:numId w:val="23"/>
        </w:numPr>
        <w:tabs>
          <w:tab w:val="left" w:pos="284"/>
          <w:tab w:val="left" w:pos="851"/>
        </w:tabs>
        <w:ind w:left="0" w:firstLine="709"/>
        <w:jc w:val="both"/>
      </w:pPr>
      <w:r>
        <w:t>заслушивание Совета Школы о проделанной работе.</w:t>
      </w:r>
    </w:p>
    <w:p w:rsidR="00451630" w:rsidRDefault="00451630" w:rsidP="00451630">
      <w:pPr>
        <w:pStyle w:val="21"/>
        <w:tabs>
          <w:tab w:val="left" w:pos="993"/>
        </w:tabs>
        <w:spacing w:after="0" w:line="240" w:lineRule="auto"/>
        <w:ind w:left="0" w:firstLine="709"/>
        <w:jc w:val="both"/>
      </w:pPr>
      <w:r>
        <w:rPr>
          <w:rFonts w:eastAsia="Times New Roman" w:cs="Times New Roman"/>
          <w:color w:val="000000"/>
        </w:rPr>
        <w:t>4.6.7. Общее собрание работников Школы собирается по мере надобности, но не реже 1 раза в год. Директор Школы</w:t>
      </w:r>
      <w:r>
        <w:t xml:space="preserve"> объявляет о дате проведения Общего собрания не позднее, чем за один месяц до его созыва. </w:t>
      </w:r>
    </w:p>
    <w:p w:rsidR="00451630" w:rsidRDefault="00451630" w:rsidP="00451630">
      <w:pPr>
        <w:pStyle w:val="21"/>
        <w:tabs>
          <w:tab w:val="left" w:pos="993"/>
        </w:tabs>
        <w:spacing w:after="0" w:line="240" w:lineRule="auto"/>
        <w:ind w:left="0" w:firstLine="709"/>
        <w:jc w:val="both"/>
      </w:pPr>
      <w:r>
        <w:t>4.6.8. Вопросы для обсуждения на Общем собрании вносятся членами Общего собрания. С учетом внесенных предложений формируется повестка заседания Общего собрания.</w:t>
      </w:r>
      <w:bookmarkStart w:id="5" w:name="Par28"/>
      <w:bookmarkStart w:id="6" w:name="Par26"/>
      <w:bookmarkStart w:id="7" w:name="Par19"/>
      <w:bookmarkStart w:id="8" w:name="Par13"/>
      <w:bookmarkStart w:id="9" w:name="Par9"/>
      <w:bookmarkStart w:id="10" w:name="Par6"/>
      <w:bookmarkStart w:id="11" w:name="Par5"/>
      <w:bookmarkStart w:id="12" w:name="Par3"/>
      <w:bookmarkStart w:id="13" w:name="Par2"/>
      <w:bookmarkStart w:id="14" w:name="Par1"/>
      <w:bookmarkEnd w:id="5"/>
      <w:bookmarkEnd w:id="6"/>
      <w:bookmarkEnd w:id="7"/>
      <w:bookmarkEnd w:id="8"/>
      <w:bookmarkEnd w:id="9"/>
      <w:bookmarkEnd w:id="10"/>
      <w:bookmarkEnd w:id="11"/>
      <w:bookmarkEnd w:id="12"/>
      <w:bookmarkEnd w:id="13"/>
      <w:bookmarkEnd w:id="14"/>
      <w:r>
        <w:t xml:space="preserve"> Общее собрание не вправе рассматривать и принимать решения по вопросам, не отнесенным к его компетенции настоящим Уставом.</w:t>
      </w:r>
    </w:p>
    <w:p w:rsidR="00451630" w:rsidRDefault="00451630" w:rsidP="00451630">
      <w:pPr>
        <w:pStyle w:val="21"/>
        <w:tabs>
          <w:tab w:val="left" w:pos="993"/>
        </w:tabs>
        <w:spacing w:after="0" w:line="240" w:lineRule="auto"/>
        <w:ind w:left="0" w:firstLine="709"/>
        <w:jc w:val="both"/>
      </w:pPr>
      <w:r>
        <w:t>4.6.9. Общее собрание не вправе выступать от имени Школы.</w:t>
      </w:r>
    </w:p>
    <w:p w:rsidR="00451630" w:rsidRDefault="00451630" w:rsidP="00451630">
      <w:pPr>
        <w:pStyle w:val="21"/>
        <w:spacing w:after="0" w:line="240" w:lineRule="auto"/>
        <w:ind w:left="0" w:firstLine="709"/>
        <w:jc w:val="both"/>
        <w:rPr>
          <w:b/>
        </w:rPr>
      </w:pPr>
      <w:r>
        <w:rPr>
          <w:szCs w:val="24"/>
        </w:rPr>
        <w:t xml:space="preserve">4.7.  </w:t>
      </w:r>
      <w:r>
        <w:rPr>
          <w:rFonts w:eastAsia="Times New Roman" w:cs="Times New Roman"/>
          <w:color w:val="000000"/>
        </w:rPr>
        <w:t xml:space="preserve">В целях развития и совершенствования образовательного процесса, повышения профессионального мастерства и творческого роста учителей Школы  действует коллегиальный орган управления - </w:t>
      </w:r>
      <w:r>
        <w:rPr>
          <w:rFonts w:eastAsia="Times New Roman" w:cs="Times New Roman"/>
          <w:b/>
          <w:color w:val="000000"/>
        </w:rPr>
        <w:t>Педагогический совет</w:t>
      </w:r>
      <w:r>
        <w:rPr>
          <w:rFonts w:eastAsia="Times New Roman" w:cs="Times New Roman"/>
          <w:color w:val="000000"/>
        </w:rPr>
        <w:t>, объединяющий педагогических работников Школы.</w:t>
      </w:r>
      <w:r>
        <w:rPr>
          <w:b/>
        </w:rPr>
        <w:t xml:space="preserve"> </w:t>
      </w:r>
    </w:p>
    <w:p w:rsidR="00451630" w:rsidRDefault="00451630" w:rsidP="00451630">
      <w:pPr>
        <w:pStyle w:val="Web"/>
        <w:spacing w:before="0" w:after="0"/>
        <w:ind w:firstLine="709"/>
        <w:jc w:val="both"/>
        <w:rPr>
          <w:rFonts w:ascii="Times New Roman" w:hAnsi="Times New Roman" w:cs="Times New Roman"/>
        </w:rPr>
      </w:pPr>
      <w:r>
        <w:rPr>
          <w:rFonts w:ascii="Times New Roman" w:hAnsi="Times New Roman" w:cs="Times New Roman"/>
        </w:rPr>
        <w:t>4.7.1. Председателем Педагогического совета является Директор Школы. Педагогический совет избирает из состава своих членов секретаря Педагогического совета. Председатель и секретарь Педагогического совета работают на общественных началах – без оплаты.</w:t>
      </w:r>
    </w:p>
    <w:p w:rsidR="00451630" w:rsidRDefault="00451630" w:rsidP="00451630">
      <w:pPr>
        <w:ind w:firstLine="709"/>
        <w:jc w:val="both"/>
        <w:rPr>
          <w:rFonts w:eastAsia="Times New Roman" w:cs="Times New Roman"/>
          <w:color w:val="000000"/>
        </w:rPr>
      </w:pPr>
      <w:r>
        <w:t xml:space="preserve">4.7.2. Педагогические работники Школы обязаны принимать участие в работе Педагогического совета. </w:t>
      </w:r>
      <w:r>
        <w:rPr>
          <w:rFonts w:eastAsia="Times New Roman" w:cs="Times New Roman"/>
          <w:color w:val="000000"/>
        </w:rPr>
        <w:t xml:space="preserve">Педагогический совет созывается директором по мере необходимости, но не реже четырёх раз в год. </w:t>
      </w:r>
    </w:p>
    <w:p w:rsidR="00451630" w:rsidRDefault="00451630" w:rsidP="00451630">
      <w:pPr>
        <w:autoSpaceDE w:val="0"/>
        <w:ind w:firstLine="709"/>
        <w:jc w:val="both"/>
      </w:pPr>
      <w:r>
        <w:rPr>
          <w:rFonts w:eastAsia="Times New Roman" w:cs="Times New Roman"/>
          <w:color w:val="000000"/>
        </w:rPr>
        <w:t xml:space="preserve">4.7.3. Внеочередные заседания Педагогического совета проводятся по требованию не менее одной трети педагогических работников Школы. Решение Педагогического совета Школы является правомочным, если на его заседании присутствовало не менее двух третей педагогических работников Школы и если за него проголосовало более половины присутствовавших педагогов. </w:t>
      </w:r>
      <w:r>
        <w:t>При равном количестве голосов решающим является голос председателя Педагогического совета. Возможно заочное голосование членов Педагогического совета.</w:t>
      </w:r>
    </w:p>
    <w:p w:rsidR="00451630" w:rsidRDefault="00451630" w:rsidP="00451630">
      <w:pPr>
        <w:ind w:firstLine="709"/>
        <w:jc w:val="both"/>
        <w:rPr>
          <w:rFonts w:eastAsia="Times New Roman" w:cs="Times New Roman"/>
          <w:color w:val="000000"/>
        </w:rPr>
      </w:pPr>
      <w:r>
        <w:rPr>
          <w:rFonts w:eastAsia="Times New Roman" w:cs="Times New Roman"/>
          <w:color w:val="000000"/>
        </w:rPr>
        <w:t>4.7.4. Решения Педагогического совета носят рекомендательный характер и принимают обязательную силу только после утверждения их приказом директора Школы. Решения педсовета оформляются в протоколах и хранятся в делах Школы.</w:t>
      </w:r>
    </w:p>
    <w:p w:rsidR="00451630" w:rsidRDefault="00451630" w:rsidP="00451630">
      <w:pPr>
        <w:tabs>
          <w:tab w:val="left" w:pos="1797"/>
        </w:tabs>
        <w:ind w:firstLine="709"/>
        <w:jc w:val="both"/>
        <w:rPr>
          <w:rFonts w:eastAsia="Times New Roman" w:cs="Times New Roman"/>
          <w:color w:val="000000"/>
        </w:rPr>
      </w:pPr>
      <w:r>
        <w:rPr>
          <w:rFonts w:eastAsia="Times New Roman" w:cs="Times New Roman"/>
          <w:color w:val="000000"/>
        </w:rPr>
        <w:t>4.7.5. Педагогический совет правомочен рассматривать следующие вопросы:</w:t>
      </w:r>
    </w:p>
    <w:p w:rsidR="00451630" w:rsidRDefault="00451630" w:rsidP="00451630">
      <w:pPr>
        <w:numPr>
          <w:ilvl w:val="0"/>
          <w:numId w:val="31"/>
        </w:numPr>
        <w:tabs>
          <w:tab w:val="left" w:pos="0"/>
          <w:tab w:val="left" w:pos="851"/>
        </w:tabs>
        <w:ind w:left="0" w:firstLine="709"/>
        <w:jc w:val="both"/>
        <w:rPr>
          <w:rFonts w:eastAsia="Times New Roman" w:cs="Times New Roman"/>
          <w:color w:val="000000"/>
        </w:rPr>
      </w:pPr>
      <w:r>
        <w:rPr>
          <w:rFonts w:eastAsia="Times New Roman" w:cs="Times New Roman"/>
          <w:color w:val="000000"/>
        </w:rPr>
        <w:t>обсуждение и выбор учебных планов, программ, учебников, форм, методов образовательного процесса и способов их реализации;</w:t>
      </w:r>
    </w:p>
    <w:p w:rsidR="00451630" w:rsidRDefault="00451630" w:rsidP="00451630">
      <w:pPr>
        <w:numPr>
          <w:ilvl w:val="0"/>
          <w:numId w:val="31"/>
        </w:numPr>
        <w:tabs>
          <w:tab w:val="left" w:pos="0"/>
          <w:tab w:val="left" w:pos="851"/>
        </w:tabs>
        <w:ind w:left="0" w:firstLine="709"/>
        <w:jc w:val="both"/>
        <w:rPr>
          <w:rFonts w:eastAsia="Times New Roman" w:cs="Times New Roman"/>
          <w:color w:val="000000"/>
        </w:rPr>
      </w:pPr>
      <w:r>
        <w:rPr>
          <w:rFonts w:eastAsia="Times New Roman" w:cs="Times New Roman"/>
          <w:color w:val="000000"/>
        </w:rPr>
        <w:t xml:space="preserve">организация работы по повышению квалификации педагогических работников, </w:t>
      </w:r>
      <w:r>
        <w:rPr>
          <w:rFonts w:eastAsia="Times New Roman" w:cs="Times New Roman"/>
          <w:color w:val="000000"/>
        </w:rPr>
        <w:lastRenderedPageBreak/>
        <w:t>распространению передового опыта;</w:t>
      </w:r>
    </w:p>
    <w:p w:rsidR="00451630" w:rsidRDefault="00451630" w:rsidP="00451630">
      <w:pPr>
        <w:numPr>
          <w:ilvl w:val="0"/>
          <w:numId w:val="31"/>
        </w:numPr>
        <w:tabs>
          <w:tab w:val="left" w:pos="0"/>
          <w:tab w:val="left" w:pos="851"/>
        </w:tabs>
        <w:ind w:left="0" w:firstLine="709"/>
        <w:jc w:val="both"/>
        <w:rPr>
          <w:rFonts w:eastAsia="Times New Roman" w:cs="Times New Roman"/>
          <w:color w:val="000000"/>
        </w:rPr>
      </w:pPr>
      <w:r>
        <w:rPr>
          <w:rFonts w:eastAsia="Times New Roman" w:cs="Times New Roman"/>
          <w:color w:val="000000"/>
        </w:rPr>
        <w:t>рассмотрение вопросов аттестации педагогических работников;</w:t>
      </w:r>
    </w:p>
    <w:p w:rsidR="00451630" w:rsidRDefault="00451630" w:rsidP="00451630">
      <w:pPr>
        <w:numPr>
          <w:ilvl w:val="0"/>
          <w:numId w:val="31"/>
        </w:numPr>
        <w:tabs>
          <w:tab w:val="left" w:pos="0"/>
          <w:tab w:val="left" w:pos="851"/>
        </w:tabs>
        <w:ind w:left="0" w:firstLine="709"/>
        <w:jc w:val="both"/>
        <w:rPr>
          <w:rFonts w:eastAsia="Times New Roman" w:cs="Times New Roman"/>
          <w:color w:val="000000"/>
        </w:rPr>
      </w:pPr>
      <w:r>
        <w:rPr>
          <w:rFonts w:eastAsia="Times New Roman" w:cs="Times New Roman"/>
          <w:color w:val="000000"/>
        </w:rPr>
        <w:t>решение о сроках и формах проведения промежуточной аттестации;</w:t>
      </w:r>
    </w:p>
    <w:p w:rsidR="00451630" w:rsidRDefault="00451630" w:rsidP="00451630">
      <w:pPr>
        <w:numPr>
          <w:ilvl w:val="0"/>
          <w:numId w:val="31"/>
        </w:numPr>
        <w:tabs>
          <w:tab w:val="left" w:pos="0"/>
          <w:tab w:val="left" w:pos="851"/>
        </w:tabs>
        <w:ind w:left="0" w:firstLine="709"/>
        <w:jc w:val="both"/>
        <w:rPr>
          <w:rFonts w:eastAsia="Times New Roman" w:cs="Times New Roman"/>
          <w:color w:val="000000"/>
        </w:rPr>
      </w:pPr>
      <w:r>
        <w:rPr>
          <w:rFonts w:eastAsia="Times New Roman" w:cs="Times New Roman"/>
          <w:color w:val="000000"/>
        </w:rPr>
        <w:t>определение направлений инновационной  работы, заслушивание отчётов о ходе и оценка инновационной деятельности;</w:t>
      </w:r>
    </w:p>
    <w:p w:rsidR="00451630" w:rsidRDefault="00451630" w:rsidP="00451630">
      <w:pPr>
        <w:numPr>
          <w:ilvl w:val="0"/>
          <w:numId w:val="31"/>
        </w:numPr>
        <w:tabs>
          <w:tab w:val="left" w:pos="0"/>
          <w:tab w:val="left" w:pos="851"/>
        </w:tabs>
        <w:ind w:left="0" w:firstLine="709"/>
        <w:jc w:val="both"/>
        <w:rPr>
          <w:rFonts w:eastAsia="Times New Roman" w:cs="Times New Roman"/>
          <w:color w:val="000000"/>
        </w:rPr>
      </w:pPr>
      <w:r>
        <w:rPr>
          <w:rFonts w:eastAsia="Times New Roman" w:cs="Times New Roman"/>
          <w:color w:val="000000"/>
        </w:rPr>
        <w:t>обсуждение и выбор различных вариантов содержания образования, форм, методов образовательного процесса и способов их реализации;</w:t>
      </w:r>
    </w:p>
    <w:p w:rsidR="00451630" w:rsidRDefault="00451630" w:rsidP="00451630">
      <w:pPr>
        <w:numPr>
          <w:ilvl w:val="0"/>
          <w:numId w:val="31"/>
        </w:numPr>
        <w:tabs>
          <w:tab w:val="left" w:pos="0"/>
          <w:tab w:val="left" w:pos="682"/>
          <w:tab w:val="left" w:pos="851"/>
        </w:tabs>
        <w:ind w:left="0" w:firstLine="709"/>
        <w:jc w:val="both"/>
        <w:rPr>
          <w:rFonts w:eastAsia="Times New Roman" w:cs="Times New Roman"/>
          <w:color w:val="000000"/>
        </w:rPr>
      </w:pPr>
      <w:r>
        <w:rPr>
          <w:rFonts w:eastAsia="Times New Roman" w:cs="Times New Roman"/>
          <w:color w:val="000000"/>
        </w:rPr>
        <w:t>рассмотрение образовательной программы Школы;</w:t>
      </w:r>
    </w:p>
    <w:p w:rsidR="00451630" w:rsidRDefault="00451630" w:rsidP="00451630">
      <w:pPr>
        <w:numPr>
          <w:ilvl w:val="0"/>
          <w:numId w:val="31"/>
        </w:numPr>
        <w:tabs>
          <w:tab w:val="left" w:pos="0"/>
          <w:tab w:val="left" w:pos="851"/>
        </w:tabs>
        <w:ind w:left="0" w:firstLine="709"/>
        <w:jc w:val="both"/>
        <w:rPr>
          <w:rFonts w:eastAsia="Times New Roman" w:cs="Times New Roman"/>
          <w:color w:val="000000"/>
        </w:rPr>
      </w:pPr>
      <w:r>
        <w:rPr>
          <w:rFonts w:eastAsia="Times New Roman" w:cs="Times New Roman"/>
          <w:color w:val="000000"/>
        </w:rPr>
        <w:t>согласование положения о порядке оказания Школой дополнительных, в том числе, платных образовательных услуг;</w:t>
      </w:r>
    </w:p>
    <w:p w:rsidR="00451630" w:rsidRDefault="00451630" w:rsidP="00451630">
      <w:pPr>
        <w:numPr>
          <w:ilvl w:val="0"/>
          <w:numId w:val="31"/>
        </w:numPr>
        <w:tabs>
          <w:tab w:val="left" w:pos="0"/>
          <w:tab w:val="left" w:pos="142"/>
          <w:tab w:val="left" w:pos="851"/>
        </w:tabs>
        <w:ind w:left="0" w:firstLine="709"/>
        <w:jc w:val="both"/>
        <w:rPr>
          <w:rFonts w:eastAsia="Times New Roman" w:cs="Times New Roman"/>
          <w:color w:val="000000"/>
        </w:rPr>
      </w:pPr>
      <w:r>
        <w:rPr>
          <w:rFonts w:eastAsia="Times New Roman" w:cs="Times New Roman"/>
          <w:color w:val="000000"/>
        </w:rPr>
        <w:t>организация работы по повышению квалификации педагогических работников, развитию их творческих инициатив;</w:t>
      </w:r>
    </w:p>
    <w:p w:rsidR="00451630" w:rsidRDefault="00451630" w:rsidP="00451630">
      <w:pPr>
        <w:pStyle w:val="ac"/>
        <w:widowControl/>
        <w:numPr>
          <w:ilvl w:val="0"/>
          <w:numId w:val="31"/>
        </w:numPr>
        <w:tabs>
          <w:tab w:val="left" w:pos="851"/>
        </w:tabs>
        <w:suppressAutoHyphens w:val="0"/>
        <w:autoSpaceDE w:val="0"/>
        <w:ind w:left="0" w:firstLine="709"/>
        <w:jc w:val="both"/>
      </w:pPr>
      <w:r>
        <w:t xml:space="preserve">утверждение плана (планов) учебной работы Школы на год; </w:t>
      </w:r>
    </w:p>
    <w:p w:rsidR="00451630" w:rsidRDefault="00451630" w:rsidP="00451630">
      <w:pPr>
        <w:pStyle w:val="ac"/>
        <w:widowControl/>
        <w:numPr>
          <w:ilvl w:val="0"/>
          <w:numId w:val="31"/>
        </w:numPr>
        <w:tabs>
          <w:tab w:val="left" w:pos="851"/>
        </w:tabs>
        <w:suppressAutoHyphens w:val="0"/>
        <w:autoSpaceDE w:val="0"/>
        <w:ind w:left="0" w:firstLine="709"/>
        <w:jc w:val="both"/>
      </w:pPr>
      <w:r>
        <w:t>утверждение образовательных программ, реализуемых Школой;</w:t>
      </w:r>
    </w:p>
    <w:p w:rsidR="00451630" w:rsidRDefault="00451630" w:rsidP="00451630">
      <w:pPr>
        <w:pStyle w:val="ac"/>
        <w:widowControl/>
        <w:numPr>
          <w:ilvl w:val="0"/>
          <w:numId w:val="31"/>
        </w:numPr>
        <w:tabs>
          <w:tab w:val="left" w:pos="851"/>
        </w:tabs>
        <w:suppressAutoHyphens w:val="0"/>
        <w:autoSpaceDE w:val="0"/>
        <w:ind w:left="0" w:firstLine="709"/>
        <w:jc w:val="both"/>
      </w:pPr>
      <w:r>
        <w:t>утверждение перечня образовательных программ, разработку которых необходимо осуществить в Школе;</w:t>
      </w:r>
    </w:p>
    <w:p w:rsidR="00451630" w:rsidRDefault="00451630" w:rsidP="00451630">
      <w:pPr>
        <w:pStyle w:val="ac"/>
        <w:widowControl/>
        <w:numPr>
          <w:ilvl w:val="0"/>
          <w:numId w:val="31"/>
        </w:numPr>
        <w:tabs>
          <w:tab w:val="left" w:pos="851"/>
        </w:tabs>
        <w:suppressAutoHyphens w:val="0"/>
        <w:autoSpaceDE w:val="0"/>
        <w:ind w:left="0" w:firstLine="709"/>
        <w:jc w:val="both"/>
      </w:pPr>
      <w:r>
        <w:t xml:space="preserve">утверждение списка учебников, используемых Школой в соответствии с утвержденным федеральным </w:t>
      </w:r>
      <w:hyperlink r:id="rId10" w:history="1">
        <w:r w:rsidRPr="008917BE">
          <w:rPr>
            <w:rStyle w:val="a4"/>
          </w:rPr>
          <w:t>перечнем</w:t>
        </w:r>
      </w:hyperlink>
      <w:r>
        <w:t xml:space="preserve"> учебников, рекомендованных к использованию при реализации имеющих государственную аккредитацию образовательных программ дошкольного, начального общего, основного общего, среднего общего образования, а также учебных пособий, допущенных к использованию при реализации указанных образовательных программ;</w:t>
      </w:r>
    </w:p>
    <w:p w:rsidR="00451630" w:rsidRDefault="00451630" w:rsidP="00451630">
      <w:pPr>
        <w:pStyle w:val="ac"/>
        <w:widowControl/>
        <w:numPr>
          <w:ilvl w:val="0"/>
          <w:numId w:val="31"/>
        </w:numPr>
        <w:tabs>
          <w:tab w:val="left" w:pos="851"/>
        </w:tabs>
        <w:suppressAutoHyphens w:val="0"/>
        <w:autoSpaceDE w:val="0"/>
        <w:ind w:left="0" w:firstLine="709"/>
        <w:jc w:val="both"/>
      </w:pPr>
      <w:r>
        <w:t>утверждение локального нормативного акта о формах, периодичности и порядке текущего контроля успеваемости и промежуточной аттестации обучающихся;</w:t>
      </w:r>
    </w:p>
    <w:p w:rsidR="00451630" w:rsidRDefault="00451630" w:rsidP="00451630">
      <w:pPr>
        <w:pStyle w:val="ac"/>
        <w:widowControl/>
        <w:numPr>
          <w:ilvl w:val="0"/>
          <w:numId w:val="31"/>
        </w:numPr>
        <w:tabs>
          <w:tab w:val="left" w:pos="851"/>
        </w:tabs>
        <w:suppressAutoHyphens w:val="0"/>
        <w:autoSpaceDE w:val="0"/>
        <w:ind w:left="0" w:firstLine="709"/>
        <w:jc w:val="both"/>
      </w:pPr>
      <w:r>
        <w:t>согласование локального нормативного акта о соотношении учебной (преподавательской) и другой педагогической работы в пределах рабочей недели или учебного года;</w:t>
      </w:r>
    </w:p>
    <w:p w:rsidR="00451630" w:rsidRDefault="00451630" w:rsidP="00451630">
      <w:pPr>
        <w:pStyle w:val="ac"/>
        <w:widowControl/>
        <w:numPr>
          <w:ilvl w:val="0"/>
          <w:numId w:val="31"/>
        </w:numPr>
        <w:tabs>
          <w:tab w:val="left" w:pos="851"/>
        </w:tabs>
        <w:suppressAutoHyphens w:val="0"/>
        <w:autoSpaceDE w:val="0"/>
        <w:ind w:left="0" w:firstLine="709"/>
        <w:jc w:val="both"/>
      </w:pPr>
      <w:r>
        <w:t>подготовка предложения по использованию и совершенствованию методов обучения и воспитания, образовательных технологий, электронного обучения;</w:t>
      </w:r>
    </w:p>
    <w:p w:rsidR="00451630" w:rsidRDefault="00451630" w:rsidP="00451630">
      <w:pPr>
        <w:pStyle w:val="Web"/>
        <w:numPr>
          <w:ilvl w:val="0"/>
          <w:numId w:val="31"/>
        </w:numPr>
        <w:tabs>
          <w:tab w:val="left" w:pos="851"/>
        </w:tabs>
        <w:spacing w:before="0" w:after="0"/>
        <w:ind w:left="0" w:firstLine="709"/>
        <w:jc w:val="both"/>
        <w:rPr>
          <w:rFonts w:ascii="Times New Roman" w:hAnsi="Times New Roman" w:cs="Times New Roman"/>
        </w:rPr>
      </w:pPr>
      <w:r>
        <w:rPr>
          <w:rFonts w:ascii="Times New Roman" w:hAnsi="Times New Roman" w:cs="Times New Roman"/>
        </w:rPr>
        <w:t>принятие решения о допуске обучающихся к итоговой аттестации, предоставлении обучающимся возможности досрочного прохождения итоговой аттестации, переводе обучающихся в следующий класс или об оставлении их на повторный курс;</w:t>
      </w:r>
    </w:p>
    <w:p w:rsidR="00451630" w:rsidRDefault="00451630" w:rsidP="00451630">
      <w:pPr>
        <w:pStyle w:val="Web"/>
        <w:numPr>
          <w:ilvl w:val="0"/>
          <w:numId w:val="31"/>
        </w:numPr>
        <w:tabs>
          <w:tab w:val="left" w:pos="851"/>
        </w:tabs>
        <w:spacing w:before="0" w:after="0"/>
        <w:ind w:left="0" w:firstLine="709"/>
        <w:jc w:val="both"/>
        <w:rPr>
          <w:rFonts w:ascii="Times New Roman" w:hAnsi="Times New Roman" w:cs="Times New Roman"/>
        </w:rPr>
      </w:pPr>
      <w:r>
        <w:rPr>
          <w:rFonts w:ascii="Times New Roman" w:hAnsi="Times New Roman" w:cs="Times New Roman"/>
        </w:rPr>
        <w:t>принятие решения о награждении обучающихся за успехи в обучении грамотами, похвальными листами;</w:t>
      </w:r>
    </w:p>
    <w:p w:rsidR="00451630" w:rsidRDefault="00451630" w:rsidP="00451630">
      <w:pPr>
        <w:pStyle w:val="Web"/>
        <w:numPr>
          <w:ilvl w:val="0"/>
          <w:numId w:val="31"/>
        </w:numPr>
        <w:tabs>
          <w:tab w:val="left" w:pos="851"/>
        </w:tabs>
        <w:spacing w:before="0" w:after="0"/>
        <w:ind w:left="0" w:firstLine="709"/>
        <w:jc w:val="both"/>
        <w:rPr>
          <w:rFonts w:ascii="Times New Roman" w:hAnsi="Times New Roman" w:cs="Times New Roman"/>
        </w:rPr>
      </w:pPr>
      <w:r>
        <w:rPr>
          <w:rFonts w:ascii="Times New Roman" w:hAnsi="Times New Roman" w:cs="Times New Roman"/>
        </w:rPr>
        <w:t>принятие решения об исключении обучающихся из Школы, когда иные меры педагогического и дисциплинарного воздействия исчерпаны;</w:t>
      </w:r>
    </w:p>
    <w:p w:rsidR="00451630" w:rsidRDefault="00451630" w:rsidP="00451630">
      <w:pPr>
        <w:pStyle w:val="Web"/>
        <w:numPr>
          <w:ilvl w:val="0"/>
          <w:numId w:val="31"/>
        </w:numPr>
        <w:tabs>
          <w:tab w:val="left" w:pos="851"/>
        </w:tabs>
        <w:spacing w:before="0" w:after="0"/>
        <w:ind w:left="0" w:firstLine="709"/>
        <w:jc w:val="both"/>
        <w:rPr>
          <w:rFonts w:ascii="Times New Roman" w:hAnsi="Times New Roman" w:cs="Times New Roman"/>
        </w:rPr>
      </w:pPr>
      <w:r>
        <w:rPr>
          <w:rFonts w:ascii="Times New Roman" w:hAnsi="Times New Roman" w:cs="Times New Roman"/>
        </w:rPr>
        <w:t>принятие решения о создании временных творческих объединений с приглашением специалистов различного профиля, консультантов для выработки рекомендаций по совершенствованию образовательной деятельности Школы;</w:t>
      </w:r>
    </w:p>
    <w:p w:rsidR="00451630" w:rsidRDefault="00451630" w:rsidP="00451630">
      <w:pPr>
        <w:pStyle w:val="Web"/>
        <w:numPr>
          <w:ilvl w:val="0"/>
          <w:numId w:val="31"/>
        </w:numPr>
        <w:tabs>
          <w:tab w:val="left" w:pos="851"/>
        </w:tabs>
        <w:spacing w:before="0" w:after="0"/>
        <w:ind w:left="0" w:firstLine="709"/>
        <w:jc w:val="both"/>
        <w:rPr>
          <w:rFonts w:ascii="Times New Roman" w:hAnsi="Times New Roman" w:cs="Times New Roman"/>
        </w:rPr>
      </w:pPr>
      <w:r>
        <w:rPr>
          <w:rFonts w:ascii="Times New Roman" w:hAnsi="Times New Roman" w:cs="Times New Roman"/>
        </w:rPr>
        <w:t>заслушивание информации и отчетов членов педагогического совета Школы;</w:t>
      </w:r>
    </w:p>
    <w:p w:rsidR="00451630" w:rsidRDefault="00451630" w:rsidP="00451630">
      <w:pPr>
        <w:pStyle w:val="ac"/>
        <w:widowControl/>
        <w:numPr>
          <w:ilvl w:val="0"/>
          <w:numId w:val="31"/>
        </w:numPr>
        <w:tabs>
          <w:tab w:val="left" w:pos="851"/>
        </w:tabs>
        <w:suppressAutoHyphens w:val="0"/>
        <w:ind w:left="0" w:firstLine="709"/>
        <w:jc w:val="both"/>
      </w:pPr>
      <w:r>
        <w:t>рассмотрение итогов учебной работы Школы, результатов промежуточной и государственной итоговой аттестации;</w:t>
      </w:r>
    </w:p>
    <w:p w:rsidR="00451630" w:rsidRDefault="00451630" w:rsidP="00451630">
      <w:pPr>
        <w:pStyle w:val="ac"/>
        <w:widowControl/>
        <w:numPr>
          <w:ilvl w:val="0"/>
          <w:numId w:val="31"/>
        </w:numPr>
        <w:tabs>
          <w:tab w:val="left" w:pos="851"/>
        </w:tabs>
        <w:suppressAutoHyphens w:val="0"/>
        <w:ind w:left="0" w:firstLine="709"/>
        <w:jc w:val="both"/>
      </w:pPr>
      <w:r>
        <w:t>утверждение порядка формирования предметных комиссий, периодичности проведения их заседаний, полномочий председателя и членов предметных комиссий, рассмотрение деятельности предметных комиссий, подготовка предложений о внедрении опыта работы преподавателей в области новых педагогических и информационных технологий, авторских программ, учебников, учебных и методических пособий;</w:t>
      </w:r>
    </w:p>
    <w:p w:rsidR="00451630" w:rsidRDefault="00451630" w:rsidP="00451630">
      <w:pPr>
        <w:pStyle w:val="ac"/>
        <w:widowControl/>
        <w:numPr>
          <w:ilvl w:val="0"/>
          <w:numId w:val="31"/>
        </w:numPr>
        <w:tabs>
          <w:tab w:val="left" w:pos="851"/>
        </w:tabs>
        <w:suppressAutoHyphens w:val="0"/>
        <w:ind w:left="0" w:firstLine="709"/>
        <w:jc w:val="both"/>
      </w:pPr>
      <w:r>
        <w:lastRenderedPageBreak/>
        <w:t>утверждение положения об аттестации педагогических работников в целях подтверждения соответствия их занимаемым должностям;</w:t>
      </w:r>
    </w:p>
    <w:p w:rsidR="00451630" w:rsidRDefault="00451630" w:rsidP="00451630">
      <w:pPr>
        <w:pStyle w:val="12"/>
        <w:numPr>
          <w:ilvl w:val="0"/>
          <w:numId w:val="31"/>
        </w:numPr>
        <w:tabs>
          <w:tab w:val="left" w:pos="0"/>
          <w:tab w:val="left" w:pos="851"/>
        </w:tabs>
        <w:ind w:left="0" w:firstLine="709"/>
        <w:jc w:val="both"/>
        <w:rPr>
          <w:rFonts w:eastAsia="Times New Roman" w:cs="Times New Roman"/>
          <w:color w:val="000000"/>
        </w:rPr>
      </w:pPr>
      <w:r>
        <w:rPr>
          <w:rFonts w:eastAsia="Times New Roman" w:cs="Times New Roman"/>
          <w:color w:val="000000"/>
        </w:rPr>
        <w:t>обсуждение годового календарного учебного графика;</w:t>
      </w:r>
    </w:p>
    <w:p w:rsidR="00451630" w:rsidRDefault="00451630" w:rsidP="00451630">
      <w:pPr>
        <w:pStyle w:val="12"/>
        <w:numPr>
          <w:ilvl w:val="0"/>
          <w:numId w:val="31"/>
        </w:numPr>
        <w:tabs>
          <w:tab w:val="left" w:pos="0"/>
          <w:tab w:val="left" w:pos="851"/>
        </w:tabs>
        <w:ind w:left="0" w:firstLine="709"/>
        <w:jc w:val="both"/>
      </w:pPr>
      <w:r>
        <w:t>выборы представителей педагогического коллектива в Совет МОБУ «</w:t>
      </w:r>
      <w:r w:rsidR="0072634D">
        <w:t>Краснополян</w:t>
      </w:r>
      <w:r>
        <w:t>ская ООШ»;</w:t>
      </w:r>
    </w:p>
    <w:p w:rsidR="00451630" w:rsidRDefault="00451630" w:rsidP="00451630">
      <w:pPr>
        <w:numPr>
          <w:ilvl w:val="0"/>
          <w:numId w:val="31"/>
        </w:numPr>
        <w:tabs>
          <w:tab w:val="left" w:pos="0"/>
          <w:tab w:val="left" w:pos="851"/>
        </w:tabs>
        <w:ind w:left="0" w:firstLine="709"/>
        <w:jc w:val="both"/>
        <w:rPr>
          <w:rFonts w:eastAsia="Times New Roman" w:cs="Times New Roman"/>
          <w:color w:val="000000"/>
        </w:rPr>
      </w:pPr>
      <w:r>
        <w:rPr>
          <w:rFonts w:eastAsia="Times New Roman" w:cs="Times New Roman"/>
          <w:color w:val="000000"/>
        </w:rPr>
        <w:t>другие вопросы.</w:t>
      </w:r>
    </w:p>
    <w:p w:rsidR="00451630" w:rsidRDefault="00451630" w:rsidP="00451630">
      <w:pPr>
        <w:autoSpaceDE w:val="0"/>
        <w:ind w:firstLine="709"/>
        <w:jc w:val="both"/>
      </w:pPr>
      <w:r>
        <w:t xml:space="preserve">4.7.6. Директор Школы объявляет о дате проведения Педагогического совета не позднее, чем за семь дней до его созыва. </w:t>
      </w:r>
    </w:p>
    <w:p w:rsidR="00451630" w:rsidRDefault="00451630" w:rsidP="00451630">
      <w:pPr>
        <w:autoSpaceDE w:val="0"/>
        <w:ind w:firstLine="709"/>
        <w:jc w:val="both"/>
      </w:pPr>
      <w:r>
        <w:t>4.7.7. Вопросы для обсуждения на Педагогическом совете вносятся членами Педагогического совета. С учетом внесенных предложений формируется повестка заседания Педагогического совета.</w:t>
      </w:r>
    </w:p>
    <w:p w:rsidR="00451630" w:rsidRDefault="00451630" w:rsidP="00451630">
      <w:pPr>
        <w:autoSpaceDE w:val="0"/>
        <w:ind w:firstLine="709"/>
        <w:jc w:val="both"/>
      </w:pPr>
      <w:r>
        <w:t>4.7.8. Педагогический совет не вправе выступать от имени Школы.</w:t>
      </w:r>
    </w:p>
    <w:p w:rsidR="00451630" w:rsidRDefault="00451630" w:rsidP="00451630">
      <w:pPr>
        <w:autoSpaceDE w:val="0"/>
        <w:ind w:firstLine="709"/>
        <w:jc w:val="both"/>
      </w:pPr>
      <w:r>
        <w:t>4.7.9.Директор Школы в случае несогласия с решением Педагогического совета приостанавливает выполнение решения, извещает об этом Учредителя, который в трехдневный срок при участии заинтересованных сторон обязан рассмотреть такое обращение директора Школы, ознакомиться с мотивированным мнением большинства педагогического совета и внести окончательное решение по спорному вопросу.</w:t>
      </w:r>
    </w:p>
    <w:p w:rsidR="00451630" w:rsidRDefault="00451630" w:rsidP="00451630">
      <w:pPr>
        <w:autoSpaceDE w:val="0"/>
        <w:ind w:firstLine="709"/>
        <w:jc w:val="both"/>
      </w:pPr>
      <w:r>
        <w:rPr>
          <w:rFonts w:eastAsia="Times New Roman" w:cs="Times New Roman"/>
          <w:color w:val="000000"/>
        </w:rPr>
        <w:t>4.8.</w:t>
      </w:r>
      <w:r>
        <w:t xml:space="preserve"> В целях содействия осуществлению самоуправленческих начал, развитию инициативы коллектива, реализации прав Школы в решении вопросов, способствующих организации образовательного процесса и финансово-хозяйственной деятельности, расширению коллегиальных, демократических форм управления и воплощению в жизнь государственно-общественных принципов управления создается коллегиальный орган управления - </w:t>
      </w:r>
      <w:r>
        <w:rPr>
          <w:b/>
        </w:rPr>
        <w:t>Совет МОБУ «</w:t>
      </w:r>
      <w:r w:rsidR="0072634D">
        <w:rPr>
          <w:b/>
        </w:rPr>
        <w:t>Краснополян</w:t>
      </w:r>
      <w:r>
        <w:rPr>
          <w:b/>
        </w:rPr>
        <w:t>ская ООШ»</w:t>
      </w:r>
      <w:r>
        <w:t xml:space="preserve"> (далее Совет школы). </w:t>
      </w:r>
    </w:p>
    <w:p w:rsidR="00451630" w:rsidRDefault="00451630" w:rsidP="00451630">
      <w:pPr>
        <w:autoSpaceDE w:val="0"/>
        <w:ind w:firstLine="709"/>
        <w:jc w:val="both"/>
        <w:rPr>
          <w:rFonts w:cs="Times New Roman"/>
        </w:rPr>
      </w:pPr>
      <w:r>
        <w:rPr>
          <w:rFonts w:cs="Times New Roman"/>
        </w:rPr>
        <w:t xml:space="preserve">4.8.1. Деятельность </w:t>
      </w:r>
      <w:r>
        <w:rPr>
          <w:rFonts w:cs="Times New Roman"/>
          <w:color w:val="000000"/>
        </w:rPr>
        <w:t xml:space="preserve">Совета школы </w:t>
      </w:r>
      <w:r>
        <w:rPr>
          <w:rFonts w:cs="Times New Roman"/>
        </w:rPr>
        <w:t>направлена на решение следующих задач:</w:t>
      </w:r>
    </w:p>
    <w:p w:rsidR="00451630" w:rsidRDefault="00451630" w:rsidP="00451630">
      <w:pPr>
        <w:numPr>
          <w:ilvl w:val="0"/>
          <w:numId w:val="4"/>
        </w:numPr>
        <w:tabs>
          <w:tab w:val="left" w:pos="993"/>
        </w:tabs>
        <w:suppressAutoHyphens w:val="0"/>
        <w:autoSpaceDE w:val="0"/>
        <w:ind w:left="0" w:firstLine="709"/>
        <w:jc w:val="both"/>
        <w:rPr>
          <w:rFonts w:cs="Times New Roman"/>
          <w:color w:val="000000"/>
        </w:rPr>
      </w:pPr>
      <w:r>
        <w:rPr>
          <w:rFonts w:cs="Times New Roman"/>
          <w:color w:val="000000"/>
        </w:rPr>
        <w:t xml:space="preserve">определение перспективных направлений функционирования и развития </w:t>
      </w:r>
      <w:r>
        <w:rPr>
          <w:rFonts w:cs="Times New Roman"/>
        </w:rPr>
        <w:t>организации</w:t>
      </w:r>
      <w:r>
        <w:rPr>
          <w:rFonts w:cs="Times New Roman"/>
          <w:color w:val="000000"/>
        </w:rPr>
        <w:t>;</w:t>
      </w:r>
    </w:p>
    <w:p w:rsidR="00451630" w:rsidRDefault="00451630" w:rsidP="00451630">
      <w:pPr>
        <w:numPr>
          <w:ilvl w:val="0"/>
          <w:numId w:val="4"/>
        </w:numPr>
        <w:tabs>
          <w:tab w:val="left" w:pos="993"/>
        </w:tabs>
        <w:suppressAutoHyphens w:val="0"/>
        <w:autoSpaceDE w:val="0"/>
        <w:ind w:left="0" w:firstLine="709"/>
        <w:jc w:val="both"/>
        <w:rPr>
          <w:rFonts w:cs="Times New Roman"/>
          <w:color w:val="000000"/>
        </w:rPr>
      </w:pPr>
      <w:r>
        <w:rPr>
          <w:rFonts w:cs="Times New Roman"/>
          <w:color w:val="000000"/>
        </w:rPr>
        <w:t>привлечение общественности к решению вопросов развития организации;</w:t>
      </w:r>
    </w:p>
    <w:p w:rsidR="00451630" w:rsidRDefault="00451630" w:rsidP="00451630">
      <w:pPr>
        <w:numPr>
          <w:ilvl w:val="0"/>
          <w:numId w:val="4"/>
        </w:numPr>
        <w:tabs>
          <w:tab w:val="left" w:pos="993"/>
        </w:tabs>
        <w:suppressAutoHyphens w:val="0"/>
        <w:autoSpaceDE w:val="0"/>
        <w:ind w:left="0" w:firstLine="709"/>
        <w:jc w:val="both"/>
        <w:rPr>
          <w:rFonts w:cs="Times New Roman"/>
          <w:color w:val="000000"/>
        </w:rPr>
      </w:pPr>
      <w:r>
        <w:rPr>
          <w:rFonts w:cs="Times New Roman"/>
          <w:color w:val="000000"/>
        </w:rPr>
        <w:t>создание оптимальных условий для осуществления образовательного, воспитательно-образовательного процесса;</w:t>
      </w:r>
    </w:p>
    <w:p w:rsidR="00451630" w:rsidRDefault="00451630" w:rsidP="00451630">
      <w:pPr>
        <w:numPr>
          <w:ilvl w:val="0"/>
          <w:numId w:val="4"/>
        </w:numPr>
        <w:tabs>
          <w:tab w:val="left" w:pos="993"/>
        </w:tabs>
        <w:suppressAutoHyphens w:val="0"/>
        <w:autoSpaceDE w:val="0"/>
        <w:ind w:left="0" w:firstLine="709"/>
        <w:jc w:val="both"/>
        <w:rPr>
          <w:rFonts w:cs="Times New Roman"/>
          <w:color w:val="000000"/>
        </w:rPr>
      </w:pPr>
      <w:r>
        <w:rPr>
          <w:rFonts w:cs="Times New Roman"/>
          <w:color w:val="000000"/>
        </w:rPr>
        <w:t>защита законных прав обучающихся, воспитанников и работников организации;</w:t>
      </w:r>
    </w:p>
    <w:p w:rsidR="00451630" w:rsidRDefault="00451630" w:rsidP="00451630">
      <w:pPr>
        <w:numPr>
          <w:ilvl w:val="0"/>
          <w:numId w:val="4"/>
        </w:numPr>
        <w:tabs>
          <w:tab w:val="left" w:pos="993"/>
        </w:tabs>
        <w:suppressAutoHyphens w:val="0"/>
        <w:autoSpaceDE w:val="0"/>
        <w:ind w:left="0" w:firstLine="709"/>
        <w:jc w:val="both"/>
        <w:rPr>
          <w:rFonts w:cs="Times New Roman"/>
          <w:color w:val="000000"/>
        </w:rPr>
      </w:pPr>
      <w:r>
        <w:rPr>
          <w:rFonts w:cs="Times New Roman"/>
          <w:color w:val="000000"/>
        </w:rPr>
        <w:t>решение вопросов, связанных с дальнейшим пребыванием обучающихся в организации;</w:t>
      </w:r>
    </w:p>
    <w:p w:rsidR="00451630" w:rsidRDefault="00451630" w:rsidP="00451630">
      <w:pPr>
        <w:numPr>
          <w:ilvl w:val="0"/>
          <w:numId w:val="4"/>
        </w:numPr>
        <w:tabs>
          <w:tab w:val="left" w:pos="993"/>
        </w:tabs>
        <w:suppressAutoHyphens w:val="0"/>
        <w:autoSpaceDE w:val="0"/>
        <w:ind w:left="0" w:firstLine="709"/>
        <w:jc w:val="both"/>
        <w:rPr>
          <w:rFonts w:cs="Times New Roman"/>
          <w:color w:val="000000"/>
        </w:rPr>
      </w:pPr>
      <w:r>
        <w:rPr>
          <w:rFonts w:cs="Times New Roman"/>
          <w:color w:val="000000"/>
        </w:rPr>
        <w:t>разрешение конфликтных ситуаций с участниками образовательного процесса в пределах своей компетенции.</w:t>
      </w:r>
    </w:p>
    <w:p w:rsidR="00451630" w:rsidRDefault="00451630" w:rsidP="00451630">
      <w:pPr>
        <w:shd w:val="clear" w:color="auto" w:fill="FFFFFF"/>
        <w:autoSpaceDE w:val="0"/>
        <w:ind w:firstLine="709"/>
        <w:jc w:val="both"/>
        <w:rPr>
          <w:rFonts w:cs="Times New Roman"/>
          <w:color w:val="000000"/>
        </w:rPr>
      </w:pPr>
      <w:r>
        <w:t xml:space="preserve">4.8.2. Совет школы состоит из 5 человек. </w:t>
      </w:r>
      <w:r>
        <w:rPr>
          <w:rFonts w:cs="Times New Roman"/>
          <w:color w:val="000000"/>
        </w:rPr>
        <w:t>В Совет школы входят:</w:t>
      </w:r>
    </w:p>
    <w:p w:rsidR="00451630" w:rsidRDefault="00451630" w:rsidP="00451630">
      <w:pPr>
        <w:pStyle w:val="21"/>
        <w:numPr>
          <w:ilvl w:val="0"/>
          <w:numId w:val="21"/>
        </w:numPr>
        <w:tabs>
          <w:tab w:val="left" w:pos="284"/>
          <w:tab w:val="left" w:pos="851"/>
        </w:tabs>
        <w:spacing w:after="0" w:line="240" w:lineRule="auto"/>
        <w:ind w:left="0" w:firstLine="709"/>
        <w:jc w:val="both"/>
      </w:pPr>
      <w:r>
        <w:t>представители педагогического коллектива – 2 человек, в том числе обязательно директор Школы;</w:t>
      </w:r>
    </w:p>
    <w:p w:rsidR="00451630" w:rsidRDefault="00451630" w:rsidP="00451630">
      <w:pPr>
        <w:pStyle w:val="21"/>
        <w:numPr>
          <w:ilvl w:val="0"/>
          <w:numId w:val="21"/>
        </w:numPr>
        <w:tabs>
          <w:tab w:val="left" w:pos="284"/>
          <w:tab w:val="left" w:pos="851"/>
        </w:tabs>
        <w:spacing w:after="0" w:line="240" w:lineRule="auto"/>
        <w:ind w:left="0" w:firstLine="709"/>
        <w:jc w:val="both"/>
      </w:pPr>
      <w:r>
        <w:t>представители родительской общественности – 2 человека;</w:t>
      </w:r>
    </w:p>
    <w:p w:rsidR="00451630" w:rsidRDefault="00451630" w:rsidP="00451630">
      <w:pPr>
        <w:pStyle w:val="21"/>
        <w:numPr>
          <w:ilvl w:val="0"/>
          <w:numId w:val="21"/>
        </w:numPr>
        <w:tabs>
          <w:tab w:val="left" w:pos="284"/>
          <w:tab w:val="left" w:pos="851"/>
        </w:tabs>
        <w:spacing w:after="0" w:line="240" w:lineRule="auto"/>
        <w:ind w:left="0" w:firstLine="709"/>
        <w:jc w:val="both"/>
      </w:pPr>
      <w:r>
        <w:t>представители обучающихся – 1 человек 9 класса.</w:t>
      </w:r>
    </w:p>
    <w:p w:rsidR="00451630" w:rsidRDefault="00451630" w:rsidP="00451630">
      <w:pPr>
        <w:autoSpaceDE w:val="0"/>
        <w:ind w:firstLine="709"/>
        <w:jc w:val="both"/>
      </w:pPr>
      <w:r>
        <w:rPr>
          <w:rFonts w:cs="Times New Roman"/>
          <w:color w:val="000000"/>
        </w:rPr>
        <w:t xml:space="preserve">4.8.3. Совет школы избирается сроком на 2 года. </w:t>
      </w:r>
      <w:r>
        <w:t>С использованием процедуры выборов в Совет школы избираются:</w:t>
      </w:r>
    </w:p>
    <w:p w:rsidR="00451630" w:rsidRDefault="00451630" w:rsidP="00451630">
      <w:pPr>
        <w:autoSpaceDE w:val="0"/>
        <w:ind w:firstLine="709"/>
        <w:jc w:val="both"/>
      </w:pPr>
      <w:r>
        <w:t>- представители родителей (законных представителей) обучающихся – на общешкольном родительском собрании по представлению Общешкольного родительского комитета;</w:t>
      </w:r>
    </w:p>
    <w:p w:rsidR="00451630" w:rsidRDefault="00451630" w:rsidP="00451630">
      <w:pPr>
        <w:autoSpaceDE w:val="0"/>
        <w:ind w:firstLine="709"/>
        <w:jc w:val="both"/>
      </w:pPr>
      <w:r>
        <w:t>- представители обучающихся – на конференции обучающихся по представлению Совета обучающихся;</w:t>
      </w:r>
    </w:p>
    <w:p w:rsidR="00451630" w:rsidRDefault="00451630" w:rsidP="00451630">
      <w:pPr>
        <w:autoSpaceDE w:val="0"/>
        <w:ind w:firstLine="709"/>
        <w:jc w:val="both"/>
      </w:pPr>
      <w:r>
        <w:t>- представители педагогических работников – на  Педагогическом совете.</w:t>
      </w:r>
    </w:p>
    <w:p w:rsidR="00451630" w:rsidRDefault="00451630" w:rsidP="00451630">
      <w:pPr>
        <w:autoSpaceDE w:val="0"/>
        <w:ind w:firstLine="709"/>
        <w:jc w:val="both"/>
      </w:pPr>
      <w:r>
        <w:t xml:space="preserve">4.8.4. Участие в выборах является свободным и добровольным. Выборы проводятся голосованием при условии получения согласия лиц быть избранными в состав Совета </w:t>
      </w:r>
      <w:r>
        <w:lastRenderedPageBreak/>
        <w:t>школы. Подготовка и проведение всех мероприятий, связанных с выборами, должны осуществляться открыто и гласно. Проведение всех выборных мероприятий оформляются протоколами.</w:t>
      </w:r>
    </w:p>
    <w:p w:rsidR="00451630" w:rsidRDefault="00451630" w:rsidP="00451630">
      <w:pPr>
        <w:shd w:val="clear" w:color="auto" w:fill="FFFFFF"/>
        <w:autoSpaceDE w:val="0"/>
        <w:ind w:firstLine="709"/>
        <w:jc w:val="both"/>
        <w:rPr>
          <w:rFonts w:cs="Times New Roman"/>
          <w:color w:val="000000"/>
        </w:rPr>
      </w:pPr>
      <w:r>
        <w:rPr>
          <w:rFonts w:cs="Times New Roman"/>
          <w:color w:val="000000"/>
        </w:rPr>
        <w:t>4.8.5. В компетенцию Совета школы входит:</w:t>
      </w:r>
    </w:p>
    <w:p w:rsidR="00451630" w:rsidRDefault="00451630" w:rsidP="00451630">
      <w:pPr>
        <w:pStyle w:val="21"/>
        <w:numPr>
          <w:ilvl w:val="0"/>
          <w:numId w:val="22"/>
        </w:numPr>
        <w:tabs>
          <w:tab w:val="left" w:pos="0"/>
          <w:tab w:val="left" w:pos="851"/>
        </w:tabs>
        <w:spacing w:after="0" w:line="240" w:lineRule="auto"/>
        <w:ind w:left="0" w:firstLine="709"/>
        <w:jc w:val="both"/>
      </w:pPr>
      <w:r>
        <w:t>определение графика работы Школы;</w:t>
      </w:r>
    </w:p>
    <w:p w:rsidR="00451630" w:rsidRDefault="00451630" w:rsidP="00451630">
      <w:pPr>
        <w:pStyle w:val="12"/>
        <w:numPr>
          <w:ilvl w:val="0"/>
          <w:numId w:val="22"/>
        </w:numPr>
        <w:tabs>
          <w:tab w:val="left" w:pos="0"/>
          <w:tab w:val="left" w:pos="851"/>
        </w:tabs>
        <w:suppressAutoHyphens w:val="0"/>
        <w:autoSpaceDE w:val="0"/>
        <w:ind w:left="0" w:firstLine="709"/>
        <w:jc w:val="both"/>
        <w:rPr>
          <w:rFonts w:eastAsia="Times New Roman" w:cs="Times New Roman"/>
          <w:color w:val="000000"/>
        </w:rPr>
      </w:pPr>
      <w:r>
        <w:rPr>
          <w:rFonts w:eastAsia="Times New Roman" w:cs="Times New Roman"/>
          <w:color w:val="000000"/>
        </w:rPr>
        <w:t>рассмотрение проекта Устава, изменений и дополнений в Устав Школы;</w:t>
      </w:r>
    </w:p>
    <w:p w:rsidR="00451630" w:rsidRDefault="00451630" w:rsidP="00451630">
      <w:pPr>
        <w:pStyle w:val="21"/>
        <w:numPr>
          <w:ilvl w:val="0"/>
          <w:numId w:val="22"/>
        </w:numPr>
        <w:tabs>
          <w:tab w:val="left" w:pos="0"/>
          <w:tab w:val="left" w:pos="851"/>
        </w:tabs>
        <w:spacing w:after="0" w:line="240" w:lineRule="auto"/>
        <w:ind w:left="0" w:firstLine="709"/>
        <w:jc w:val="both"/>
      </w:pPr>
      <w:r>
        <w:t>заслушивание отчета директора о результатах работы и перспективах развития Школы;</w:t>
      </w:r>
    </w:p>
    <w:p w:rsidR="00451630" w:rsidRDefault="00451630" w:rsidP="00451630">
      <w:pPr>
        <w:numPr>
          <w:ilvl w:val="0"/>
          <w:numId w:val="22"/>
        </w:numPr>
        <w:tabs>
          <w:tab w:val="left" w:pos="0"/>
          <w:tab w:val="left" w:pos="851"/>
        </w:tabs>
        <w:suppressAutoHyphens w:val="0"/>
        <w:autoSpaceDE w:val="0"/>
        <w:ind w:left="0" w:firstLine="709"/>
        <w:jc w:val="both"/>
        <w:rPr>
          <w:rFonts w:cs="Times New Roman"/>
          <w:color w:val="000000"/>
        </w:rPr>
      </w:pPr>
      <w:r>
        <w:rPr>
          <w:rFonts w:cs="Times New Roman"/>
          <w:color w:val="000000"/>
        </w:rPr>
        <w:t>проведение работы по привлечению дополнительных финансовых и материально-технических ресурсов, установление порядка их использования;</w:t>
      </w:r>
    </w:p>
    <w:p w:rsidR="00451630" w:rsidRDefault="00451630" w:rsidP="00451630">
      <w:pPr>
        <w:numPr>
          <w:ilvl w:val="0"/>
          <w:numId w:val="22"/>
        </w:numPr>
        <w:tabs>
          <w:tab w:val="left" w:pos="0"/>
          <w:tab w:val="left" w:pos="851"/>
        </w:tabs>
        <w:suppressAutoHyphens w:val="0"/>
        <w:autoSpaceDE w:val="0"/>
        <w:ind w:left="0" w:firstLine="709"/>
        <w:jc w:val="both"/>
        <w:rPr>
          <w:rFonts w:cs="Times New Roman"/>
          <w:color w:val="000000"/>
        </w:rPr>
      </w:pPr>
      <w:r>
        <w:rPr>
          <w:rFonts w:cs="Times New Roman"/>
          <w:color w:val="000000"/>
        </w:rPr>
        <w:t>представление интересов учреждения в органах власти, других организациях и учреждениях;</w:t>
      </w:r>
    </w:p>
    <w:p w:rsidR="00451630" w:rsidRDefault="00451630" w:rsidP="00451630">
      <w:pPr>
        <w:numPr>
          <w:ilvl w:val="0"/>
          <w:numId w:val="22"/>
        </w:numPr>
        <w:tabs>
          <w:tab w:val="left" w:pos="567"/>
          <w:tab w:val="left" w:pos="851"/>
          <w:tab w:val="left" w:pos="993"/>
        </w:tabs>
        <w:suppressAutoHyphens w:val="0"/>
        <w:autoSpaceDE w:val="0"/>
        <w:ind w:left="0" w:firstLine="709"/>
        <w:jc w:val="both"/>
        <w:rPr>
          <w:rFonts w:cs="Times New Roman"/>
          <w:color w:val="000000"/>
        </w:rPr>
      </w:pPr>
      <w:r>
        <w:rPr>
          <w:rFonts w:cs="Times New Roman"/>
          <w:color w:val="000000"/>
        </w:rPr>
        <w:t>утверждение отчета о самообследовании;</w:t>
      </w:r>
    </w:p>
    <w:p w:rsidR="00451630" w:rsidRDefault="00451630" w:rsidP="00451630">
      <w:pPr>
        <w:pStyle w:val="12"/>
        <w:numPr>
          <w:ilvl w:val="0"/>
          <w:numId w:val="22"/>
        </w:numPr>
        <w:tabs>
          <w:tab w:val="left" w:pos="0"/>
          <w:tab w:val="left" w:pos="851"/>
        </w:tabs>
        <w:suppressAutoHyphens w:val="0"/>
        <w:autoSpaceDE w:val="0"/>
        <w:ind w:left="0" w:firstLine="709"/>
        <w:jc w:val="both"/>
        <w:rPr>
          <w:rFonts w:eastAsia="Times New Roman" w:cs="Times New Roman"/>
          <w:color w:val="000000"/>
        </w:rPr>
      </w:pPr>
      <w:r>
        <w:rPr>
          <w:rFonts w:eastAsia="Times New Roman" w:cs="Times New Roman"/>
          <w:color w:val="000000"/>
        </w:rPr>
        <w:t>принятие локальных актов Школы;</w:t>
      </w:r>
    </w:p>
    <w:p w:rsidR="00451630" w:rsidRDefault="00451630" w:rsidP="00451630">
      <w:pPr>
        <w:numPr>
          <w:ilvl w:val="0"/>
          <w:numId w:val="22"/>
        </w:numPr>
        <w:tabs>
          <w:tab w:val="left" w:pos="0"/>
          <w:tab w:val="left" w:pos="851"/>
        </w:tabs>
        <w:suppressAutoHyphens w:val="0"/>
        <w:autoSpaceDE w:val="0"/>
        <w:ind w:left="0" w:firstLine="709"/>
        <w:jc w:val="both"/>
      </w:pPr>
      <w:r>
        <w:t>согласование Программы развития Школы;</w:t>
      </w:r>
    </w:p>
    <w:p w:rsidR="00451630" w:rsidRDefault="00451630" w:rsidP="00451630">
      <w:pPr>
        <w:numPr>
          <w:ilvl w:val="0"/>
          <w:numId w:val="22"/>
        </w:numPr>
        <w:tabs>
          <w:tab w:val="left" w:pos="0"/>
          <w:tab w:val="left" w:pos="851"/>
        </w:tabs>
        <w:suppressAutoHyphens w:val="0"/>
        <w:autoSpaceDE w:val="0"/>
        <w:ind w:left="0" w:firstLine="709"/>
        <w:jc w:val="both"/>
      </w:pPr>
      <w:r>
        <w:t>согласование Правил внутреннего распорядка обучающихся;</w:t>
      </w:r>
    </w:p>
    <w:p w:rsidR="00451630" w:rsidRDefault="00451630" w:rsidP="00451630">
      <w:pPr>
        <w:numPr>
          <w:ilvl w:val="0"/>
          <w:numId w:val="22"/>
        </w:numPr>
        <w:tabs>
          <w:tab w:val="left" w:pos="0"/>
          <w:tab w:val="left" w:pos="851"/>
        </w:tabs>
        <w:suppressAutoHyphens w:val="0"/>
        <w:autoSpaceDE w:val="0"/>
        <w:ind w:left="0" w:firstLine="709"/>
        <w:jc w:val="both"/>
      </w:pPr>
      <w:r>
        <w:t>содействие созданию в Школе оптимальных условий и форм организации образовательной деятельности;</w:t>
      </w:r>
    </w:p>
    <w:p w:rsidR="00451630" w:rsidRDefault="00451630" w:rsidP="00451630">
      <w:pPr>
        <w:numPr>
          <w:ilvl w:val="0"/>
          <w:numId w:val="22"/>
        </w:numPr>
        <w:tabs>
          <w:tab w:val="left" w:pos="0"/>
          <w:tab w:val="left" w:pos="851"/>
        </w:tabs>
        <w:suppressAutoHyphens w:val="0"/>
        <w:autoSpaceDE w:val="0"/>
        <w:ind w:left="0" w:firstLine="709"/>
        <w:jc w:val="both"/>
      </w:pPr>
      <w:r>
        <w:t>контроль за качеством и безопасностью условий обучения и воспитания в Школе;</w:t>
      </w:r>
    </w:p>
    <w:p w:rsidR="00451630" w:rsidRDefault="00451630" w:rsidP="00451630">
      <w:pPr>
        <w:numPr>
          <w:ilvl w:val="0"/>
          <w:numId w:val="22"/>
        </w:numPr>
        <w:tabs>
          <w:tab w:val="left" w:pos="0"/>
          <w:tab w:val="left" w:pos="851"/>
        </w:tabs>
        <w:suppressAutoHyphens w:val="0"/>
        <w:autoSpaceDE w:val="0"/>
        <w:ind w:left="0" w:firstLine="709"/>
        <w:jc w:val="both"/>
      </w:pPr>
      <w:r>
        <w:t>согласование локального нормативного акта о языке, языках, на которых ведется образование в Школе;</w:t>
      </w:r>
    </w:p>
    <w:p w:rsidR="00451630" w:rsidRDefault="00451630" w:rsidP="00451630">
      <w:pPr>
        <w:numPr>
          <w:ilvl w:val="0"/>
          <w:numId w:val="17"/>
        </w:numPr>
        <w:tabs>
          <w:tab w:val="left" w:pos="567"/>
          <w:tab w:val="left" w:pos="851"/>
        </w:tabs>
        <w:suppressAutoHyphens w:val="0"/>
        <w:autoSpaceDE w:val="0"/>
        <w:ind w:left="0" w:firstLine="709"/>
        <w:jc w:val="both"/>
      </w:pPr>
      <w:r>
        <w:t>согласование Режима занятий обучающихся;</w:t>
      </w:r>
    </w:p>
    <w:p w:rsidR="00451630" w:rsidRDefault="00451630" w:rsidP="00451630">
      <w:pPr>
        <w:numPr>
          <w:ilvl w:val="0"/>
          <w:numId w:val="17"/>
        </w:numPr>
        <w:tabs>
          <w:tab w:val="left" w:pos="567"/>
          <w:tab w:val="left" w:pos="851"/>
        </w:tabs>
        <w:suppressAutoHyphens w:val="0"/>
        <w:autoSpaceDE w:val="0"/>
        <w:ind w:left="0" w:firstLine="709"/>
        <w:jc w:val="both"/>
      </w:pPr>
      <w:r>
        <w:t>утверждение Порядка и оснований перевода, отчисления и восстановления обучающихся;</w:t>
      </w:r>
    </w:p>
    <w:p w:rsidR="00451630" w:rsidRDefault="00451630" w:rsidP="00451630">
      <w:pPr>
        <w:numPr>
          <w:ilvl w:val="0"/>
          <w:numId w:val="17"/>
        </w:numPr>
        <w:tabs>
          <w:tab w:val="left" w:pos="567"/>
          <w:tab w:val="left" w:pos="851"/>
        </w:tabs>
        <w:suppressAutoHyphens w:val="0"/>
        <w:autoSpaceDE w:val="0"/>
        <w:ind w:left="0" w:firstLine="709"/>
        <w:jc w:val="both"/>
      </w:pPr>
      <w:r>
        <w:t>утверждение Порядка и условий восстановления в Школе, обучающегося, отчисленного по инициативе Школы;</w:t>
      </w:r>
    </w:p>
    <w:p w:rsidR="00451630" w:rsidRDefault="00451630" w:rsidP="00451630">
      <w:pPr>
        <w:numPr>
          <w:ilvl w:val="0"/>
          <w:numId w:val="17"/>
        </w:numPr>
        <w:tabs>
          <w:tab w:val="left" w:pos="567"/>
          <w:tab w:val="left" w:pos="851"/>
        </w:tabs>
        <w:suppressAutoHyphens w:val="0"/>
        <w:autoSpaceDE w:val="0"/>
        <w:ind w:left="0" w:firstLine="709"/>
        <w:jc w:val="both"/>
      </w:pPr>
      <w:r>
        <w:t>утверждение Порядка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w:t>
      </w:r>
    </w:p>
    <w:p w:rsidR="00451630" w:rsidRDefault="00451630" w:rsidP="00451630">
      <w:pPr>
        <w:numPr>
          <w:ilvl w:val="0"/>
          <w:numId w:val="17"/>
        </w:numPr>
        <w:tabs>
          <w:tab w:val="left" w:pos="567"/>
          <w:tab w:val="left" w:pos="851"/>
        </w:tabs>
        <w:suppressAutoHyphens w:val="0"/>
        <w:autoSpaceDE w:val="0"/>
        <w:ind w:left="0" w:firstLine="709"/>
        <w:jc w:val="both"/>
      </w:pPr>
      <w:r>
        <w:t>согласование локального нормативного акта о документах обучающихся, подтверждающих их обучение в Школе;</w:t>
      </w:r>
    </w:p>
    <w:p w:rsidR="00451630" w:rsidRDefault="00451630" w:rsidP="00451630">
      <w:pPr>
        <w:numPr>
          <w:ilvl w:val="0"/>
          <w:numId w:val="17"/>
        </w:numPr>
        <w:tabs>
          <w:tab w:val="left" w:pos="567"/>
          <w:tab w:val="left" w:pos="851"/>
        </w:tabs>
        <w:suppressAutoHyphens w:val="0"/>
        <w:autoSpaceDE w:val="0"/>
        <w:ind w:left="0" w:firstLine="709"/>
        <w:jc w:val="both"/>
      </w:pPr>
      <w:r>
        <w:t>согласование Порядка обучения по индивидуальному учебному плану, в том числе об ускоренном обучении;</w:t>
      </w:r>
    </w:p>
    <w:p w:rsidR="00451630" w:rsidRDefault="00451630" w:rsidP="00451630">
      <w:pPr>
        <w:numPr>
          <w:ilvl w:val="0"/>
          <w:numId w:val="17"/>
        </w:numPr>
        <w:tabs>
          <w:tab w:val="left" w:pos="567"/>
          <w:tab w:val="left" w:pos="851"/>
        </w:tabs>
        <w:suppressAutoHyphens w:val="0"/>
        <w:autoSpaceDE w:val="0"/>
        <w:ind w:left="0" w:firstLine="709"/>
        <w:jc w:val="both"/>
      </w:pPr>
      <w:r>
        <w:t>согласование Порядка пользования лечебно-оздоровительной инфраструктурой, объектами культуры и объектами спорта Школы;</w:t>
      </w:r>
    </w:p>
    <w:p w:rsidR="00451630" w:rsidRDefault="00451630" w:rsidP="00451630">
      <w:pPr>
        <w:numPr>
          <w:ilvl w:val="0"/>
          <w:numId w:val="17"/>
        </w:numPr>
        <w:tabs>
          <w:tab w:val="left" w:pos="567"/>
          <w:tab w:val="left" w:pos="851"/>
        </w:tabs>
        <w:suppressAutoHyphens w:val="0"/>
        <w:autoSpaceDE w:val="0"/>
        <w:ind w:left="0" w:firstLine="709"/>
        <w:jc w:val="both"/>
      </w:pPr>
      <w:r>
        <w:t>утверждение Порядка посещения обучающимися по своему выбору мероприятий, не предусмотренных учебным (и) планом (планами) Школы;</w:t>
      </w:r>
    </w:p>
    <w:p w:rsidR="00451630" w:rsidRDefault="00451630" w:rsidP="00451630">
      <w:pPr>
        <w:numPr>
          <w:ilvl w:val="0"/>
          <w:numId w:val="17"/>
        </w:numPr>
        <w:tabs>
          <w:tab w:val="left" w:pos="567"/>
          <w:tab w:val="left" w:pos="851"/>
        </w:tabs>
        <w:suppressAutoHyphens w:val="0"/>
        <w:autoSpaceDE w:val="0"/>
        <w:ind w:left="0" w:firstLine="709"/>
        <w:jc w:val="both"/>
      </w:pPr>
      <w:r>
        <w:t>согласование Порядка создания, организации работы, принятия решений комиссией по урегулированию споров между участниками образовательных отношений и их исполнения;</w:t>
      </w:r>
    </w:p>
    <w:p w:rsidR="00451630" w:rsidRDefault="00451630" w:rsidP="00451630">
      <w:pPr>
        <w:numPr>
          <w:ilvl w:val="0"/>
          <w:numId w:val="17"/>
        </w:numPr>
        <w:tabs>
          <w:tab w:val="left" w:pos="567"/>
          <w:tab w:val="left" w:pos="851"/>
        </w:tabs>
        <w:suppressAutoHyphens w:val="0"/>
        <w:autoSpaceDE w:val="0"/>
        <w:ind w:left="0" w:firstLine="709"/>
        <w:jc w:val="both"/>
      </w:pPr>
      <w:r>
        <w:t>утверждение Порядка доступа педагогических работников к информационно-телекоммуникационным сетям и базам данных, учебным и методическим материалам, музейным фондам, материально-техническим средствам Школы;</w:t>
      </w:r>
    </w:p>
    <w:p w:rsidR="00451630" w:rsidRDefault="00451630" w:rsidP="00451630">
      <w:pPr>
        <w:numPr>
          <w:ilvl w:val="0"/>
          <w:numId w:val="17"/>
        </w:numPr>
        <w:tabs>
          <w:tab w:val="left" w:pos="567"/>
          <w:tab w:val="left" w:pos="851"/>
        </w:tabs>
        <w:suppressAutoHyphens w:val="0"/>
        <w:autoSpaceDE w:val="0"/>
        <w:ind w:left="0" w:firstLine="709"/>
        <w:jc w:val="both"/>
      </w:pPr>
      <w:r>
        <w:t>утверждение локального нормативного акта о нормах профессиональной этики педагогических работников;</w:t>
      </w:r>
    </w:p>
    <w:p w:rsidR="00451630" w:rsidRDefault="00451630" w:rsidP="00451630">
      <w:pPr>
        <w:numPr>
          <w:ilvl w:val="0"/>
          <w:numId w:val="17"/>
        </w:numPr>
        <w:tabs>
          <w:tab w:val="left" w:pos="567"/>
          <w:tab w:val="left" w:pos="851"/>
        </w:tabs>
        <w:suppressAutoHyphens w:val="0"/>
        <w:autoSpaceDE w:val="0"/>
        <w:ind w:left="0" w:firstLine="709"/>
        <w:jc w:val="both"/>
      </w:pPr>
      <w:r>
        <w:t>утверждение Порядка бесплатного пользования педагогическими работниками образовательными, методическими и научными услугами Школы;</w:t>
      </w:r>
    </w:p>
    <w:p w:rsidR="00451630" w:rsidRDefault="00451630" w:rsidP="00451630">
      <w:pPr>
        <w:numPr>
          <w:ilvl w:val="0"/>
          <w:numId w:val="17"/>
        </w:numPr>
        <w:tabs>
          <w:tab w:val="left" w:pos="567"/>
          <w:tab w:val="left" w:pos="851"/>
        </w:tabs>
        <w:suppressAutoHyphens w:val="0"/>
        <w:autoSpaceDE w:val="0"/>
        <w:ind w:left="0" w:firstLine="709"/>
        <w:jc w:val="both"/>
      </w:pPr>
      <w:r>
        <w:t>согласование введения новых методик образовательного процесса и образовательных технологий;</w:t>
      </w:r>
    </w:p>
    <w:p w:rsidR="00451630" w:rsidRDefault="00451630" w:rsidP="00451630">
      <w:pPr>
        <w:numPr>
          <w:ilvl w:val="0"/>
          <w:numId w:val="17"/>
        </w:numPr>
        <w:tabs>
          <w:tab w:val="left" w:pos="567"/>
          <w:tab w:val="left" w:pos="851"/>
        </w:tabs>
        <w:suppressAutoHyphens w:val="0"/>
        <w:autoSpaceDE w:val="0"/>
        <w:ind w:left="0" w:firstLine="709"/>
        <w:jc w:val="both"/>
      </w:pPr>
      <w:r>
        <w:lastRenderedPageBreak/>
        <w:t>согласование Порядка и размера материальной поддержки обучающихся;</w:t>
      </w:r>
    </w:p>
    <w:p w:rsidR="00451630" w:rsidRDefault="00451630" w:rsidP="00451630">
      <w:pPr>
        <w:numPr>
          <w:ilvl w:val="0"/>
          <w:numId w:val="17"/>
        </w:numPr>
        <w:tabs>
          <w:tab w:val="left" w:pos="567"/>
          <w:tab w:val="left" w:pos="851"/>
        </w:tabs>
        <w:suppressAutoHyphens w:val="0"/>
        <w:autoSpaceDE w:val="0"/>
        <w:ind w:left="0" w:firstLine="709"/>
        <w:jc w:val="both"/>
      </w:pPr>
      <w:r>
        <w:t>согласование иных локальных нормативных актов, затрагивающих права обучающихся;</w:t>
      </w:r>
    </w:p>
    <w:p w:rsidR="00451630" w:rsidRDefault="00451630" w:rsidP="00451630">
      <w:pPr>
        <w:numPr>
          <w:ilvl w:val="0"/>
          <w:numId w:val="17"/>
        </w:numPr>
        <w:tabs>
          <w:tab w:val="left" w:pos="567"/>
          <w:tab w:val="left" w:pos="851"/>
        </w:tabs>
        <w:suppressAutoHyphens w:val="0"/>
        <w:autoSpaceDE w:val="0"/>
        <w:ind w:left="0" w:firstLine="709"/>
        <w:jc w:val="both"/>
      </w:pPr>
      <w:r>
        <w:t>обеспечение участия представителей общественности:</w:t>
      </w:r>
    </w:p>
    <w:p w:rsidR="00451630" w:rsidRDefault="00451630" w:rsidP="00451630">
      <w:pPr>
        <w:numPr>
          <w:ilvl w:val="0"/>
          <w:numId w:val="19"/>
        </w:numPr>
        <w:suppressAutoHyphens w:val="0"/>
        <w:autoSpaceDE w:val="0"/>
        <w:ind w:left="0" w:firstLine="709"/>
        <w:jc w:val="both"/>
      </w:pPr>
      <w:r>
        <w:t xml:space="preserve"> в процедурах итоговой аттестации обучающихся, в том числе в форме и по технологии единого государственного экзамена;</w:t>
      </w:r>
    </w:p>
    <w:p w:rsidR="00451630" w:rsidRDefault="00451630" w:rsidP="00451630">
      <w:pPr>
        <w:numPr>
          <w:ilvl w:val="0"/>
          <w:numId w:val="19"/>
        </w:numPr>
        <w:suppressAutoHyphens w:val="0"/>
        <w:autoSpaceDE w:val="0"/>
        <w:ind w:left="0" w:firstLine="709"/>
        <w:jc w:val="both"/>
      </w:pPr>
      <w:r>
        <w:t>в процедурах проведения контрольных и текстовых работ для обучающихся, общественной экспертизы (экспертиза соблюдения прав участников образовательного процесса, экспертиза качества условий организации образовательного процесса в Учреждении, экспертиза инновационных программ);</w:t>
      </w:r>
    </w:p>
    <w:p w:rsidR="00451630" w:rsidRDefault="00451630" w:rsidP="00451630">
      <w:pPr>
        <w:numPr>
          <w:ilvl w:val="0"/>
          <w:numId w:val="19"/>
        </w:numPr>
        <w:suppressAutoHyphens w:val="0"/>
        <w:autoSpaceDE w:val="0"/>
        <w:ind w:left="0" w:firstLine="709"/>
        <w:jc w:val="both"/>
      </w:pPr>
      <w:r>
        <w:t>в деятельности аттестационных, конфликтных и иных комиссий.</w:t>
      </w:r>
    </w:p>
    <w:p w:rsidR="00451630" w:rsidRDefault="00451630" w:rsidP="00451630">
      <w:pPr>
        <w:numPr>
          <w:ilvl w:val="0"/>
          <w:numId w:val="14"/>
        </w:numPr>
        <w:tabs>
          <w:tab w:val="left" w:pos="851"/>
        </w:tabs>
        <w:suppressAutoHyphens w:val="0"/>
        <w:autoSpaceDE w:val="0"/>
        <w:ind w:left="0" w:firstLine="709"/>
        <w:jc w:val="both"/>
      </w:pPr>
      <w:r>
        <w:t>участие в подготовке и утверждение публичного (ежегодного) доклада Школы;</w:t>
      </w:r>
    </w:p>
    <w:p w:rsidR="00451630" w:rsidRDefault="00451630" w:rsidP="00451630">
      <w:pPr>
        <w:numPr>
          <w:ilvl w:val="0"/>
          <w:numId w:val="14"/>
        </w:numPr>
        <w:tabs>
          <w:tab w:val="left" w:pos="851"/>
        </w:tabs>
        <w:suppressAutoHyphens w:val="0"/>
        <w:autoSpaceDE w:val="0"/>
        <w:ind w:left="0" w:firstLine="709"/>
        <w:jc w:val="both"/>
      </w:pPr>
      <w:r>
        <w:t>содействие привлечению внебюджетных средств для обеспечения деятельности и развития Школы;</w:t>
      </w:r>
    </w:p>
    <w:p w:rsidR="00451630" w:rsidRDefault="00451630" w:rsidP="00451630">
      <w:pPr>
        <w:numPr>
          <w:ilvl w:val="0"/>
          <w:numId w:val="14"/>
        </w:numPr>
        <w:tabs>
          <w:tab w:val="left" w:pos="851"/>
        </w:tabs>
        <w:suppressAutoHyphens w:val="0"/>
        <w:autoSpaceDE w:val="0"/>
        <w:ind w:left="0" w:firstLine="709"/>
        <w:jc w:val="both"/>
      </w:pPr>
      <w:r>
        <w:t>контроль за качеством и безопасностью условий обучения, воспитания и труда в Школе, принятие мер к их улучшению;</w:t>
      </w:r>
    </w:p>
    <w:p w:rsidR="00451630" w:rsidRDefault="00451630" w:rsidP="00451630">
      <w:pPr>
        <w:numPr>
          <w:ilvl w:val="0"/>
          <w:numId w:val="14"/>
        </w:numPr>
        <w:tabs>
          <w:tab w:val="left" w:pos="851"/>
        </w:tabs>
        <w:suppressAutoHyphens w:val="0"/>
        <w:autoSpaceDE w:val="0"/>
        <w:ind w:left="0" w:firstLine="709"/>
        <w:jc w:val="both"/>
      </w:pPr>
      <w:r>
        <w:t>внесение директору Школы предложения в части:</w:t>
      </w:r>
    </w:p>
    <w:p w:rsidR="00451630" w:rsidRDefault="00451630" w:rsidP="00451630">
      <w:pPr>
        <w:numPr>
          <w:ilvl w:val="0"/>
          <w:numId w:val="6"/>
        </w:numPr>
        <w:suppressAutoHyphens w:val="0"/>
        <w:autoSpaceDE w:val="0"/>
        <w:ind w:left="0" w:firstLine="709"/>
        <w:jc w:val="both"/>
      </w:pPr>
      <w:r>
        <w:t>материально-технического обеспечения и оснащения образовательного процесса, оборудования помещений Школы (в пределах выделяемых средств);</w:t>
      </w:r>
    </w:p>
    <w:p w:rsidR="00451630" w:rsidRDefault="00451630" w:rsidP="00451630">
      <w:pPr>
        <w:numPr>
          <w:ilvl w:val="0"/>
          <w:numId w:val="6"/>
        </w:numPr>
        <w:suppressAutoHyphens w:val="0"/>
        <w:autoSpaceDE w:val="0"/>
        <w:ind w:left="0" w:firstLine="709"/>
        <w:jc w:val="both"/>
      </w:pPr>
      <w:r>
        <w:t>выбора учебников из утвержденных федеральных перечней учебников, рекомендованных (допущенных) к использованию в образовательном процессе;</w:t>
      </w:r>
    </w:p>
    <w:p w:rsidR="00451630" w:rsidRDefault="00451630" w:rsidP="00451630">
      <w:pPr>
        <w:numPr>
          <w:ilvl w:val="0"/>
          <w:numId w:val="6"/>
        </w:numPr>
        <w:suppressAutoHyphens w:val="0"/>
        <w:autoSpaceDE w:val="0"/>
        <w:ind w:left="0" w:firstLine="709"/>
        <w:jc w:val="both"/>
      </w:pPr>
      <w:r>
        <w:t>создания в Школе необходимых условий для организации питания, медицинского обслуживания обучающихся;</w:t>
      </w:r>
    </w:p>
    <w:p w:rsidR="00451630" w:rsidRDefault="00451630" w:rsidP="00451630">
      <w:pPr>
        <w:numPr>
          <w:ilvl w:val="0"/>
          <w:numId w:val="6"/>
        </w:numPr>
        <w:suppressAutoHyphens w:val="0"/>
        <w:autoSpaceDE w:val="0"/>
        <w:ind w:left="0" w:firstLine="709"/>
        <w:jc w:val="both"/>
      </w:pPr>
      <w:r>
        <w:t>организации промежуточной и итоговой аттестации обучающихся;</w:t>
      </w:r>
    </w:p>
    <w:p w:rsidR="00451630" w:rsidRDefault="00451630" w:rsidP="00451630">
      <w:pPr>
        <w:numPr>
          <w:ilvl w:val="0"/>
          <w:numId w:val="6"/>
        </w:numPr>
        <w:suppressAutoHyphens w:val="0"/>
        <w:autoSpaceDE w:val="0"/>
        <w:ind w:left="0" w:firstLine="709"/>
        <w:jc w:val="both"/>
      </w:pPr>
      <w:r>
        <w:t>мероприятий по охране и укреплению здоровья обучающихся;</w:t>
      </w:r>
    </w:p>
    <w:p w:rsidR="00451630" w:rsidRDefault="00451630" w:rsidP="00451630">
      <w:pPr>
        <w:numPr>
          <w:ilvl w:val="0"/>
          <w:numId w:val="6"/>
        </w:numPr>
        <w:suppressAutoHyphens w:val="0"/>
        <w:autoSpaceDE w:val="0"/>
        <w:ind w:left="0" w:firstLine="709"/>
        <w:jc w:val="both"/>
      </w:pPr>
      <w:r>
        <w:t>развития воспитательной работы в Школе;</w:t>
      </w:r>
    </w:p>
    <w:p w:rsidR="00451630" w:rsidRDefault="00451630" w:rsidP="00451630">
      <w:pPr>
        <w:numPr>
          <w:ilvl w:val="0"/>
          <w:numId w:val="11"/>
        </w:numPr>
        <w:tabs>
          <w:tab w:val="left" w:pos="851"/>
        </w:tabs>
        <w:suppressAutoHyphens w:val="0"/>
        <w:autoSpaceDE w:val="0"/>
        <w:ind w:left="0" w:firstLine="709"/>
        <w:jc w:val="both"/>
      </w:pPr>
      <w:r>
        <w:t>предоставление ежегодно не позднее 1 ноября Учредителю и участникам образовательного процесса информацию (доклад) о состоянии дел в Школе;</w:t>
      </w:r>
    </w:p>
    <w:p w:rsidR="00451630" w:rsidRDefault="00451630" w:rsidP="00451630">
      <w:pPr>
        <w:numPr>
          <w:ilvl w:val="0"/>
          <w:numId w:val="11"/>
        </w:numPr>
        <w:tabs>
          <w:tab w:val="left" w:pos="851"/>
        </w:tabs>
        <w:suppressAutoHyphens w:val="0"/>
        <w:autoSpaceDE w:val="0"/>
        <w:ind w:left="0" w:firstLine="709"/>
        <w:jc w:val="both"/>
      </w:pPr>
      <w:r>
        <w:t>утверждение локальных нормативных актов о введении (отмене) единой в период занятий формы одежды для обучающихся, порядке ее введения и источниках финансирования затрат на ее приобретение;</w:t>
      </w:r>
    </w:p>
    <w:p w:rsidR="00451630" w:rsidRDefault="00451630" w:rsidP="00451630">
      <w:pPr>
        <w:numPr>
          <w:ilvl w:val="0"/>
          <w:numId w:val="22"/>
        </w:numPr>
        <w:tabs>
          <w:tab w:val="left" w:pos="142"/>
          <w:tab w:val="left" w:pos="851"/>
        </w:tabs>
        <w:suppressAutoHyphens w:val="0"/>
        <w:autoSpaceDE w:val="0"/>
        <w:ind w:left="0" w:firstLine="709"/>
        <w:jc w:val="both"/>
        <w:rPr>
          <w:rFonts w:cs="Times New Roman"/>
          <w:color w:val="000000"/>
        </w:rPr>
      </w:pPr>
      <w:r>
        <w:rPr>
          <w:rFonts w:cs="Times New Roman"/>
          <w:color w:val="000000"/>
        </w:rPr>
        <w:t>направление ходатайств, писем в различные административные органы, общественные организации и др.</w:t>
      </w:r>
    </w:p>
    <w:p w:rsidR="00451630" w:rsidRDefault="00451630" w:rsidP="00451630">
      <w:pPr>
        <w:autoSpaceDE w:val="0"/>
        <w:ind w:firstLine="709"/>
        <w:jc w:val="both"/>
      </w:pPr>
      <w:r>
        <w:t>4.8.6. Совет школы заседает не реже двух раз в год. Совет школы из числа своих членов избирает председателя, заместителя председателя, секретаря Совета школы. Члены Совета школы осуществляют свою работу в Совете школы на общественных началах.</w:t>
      </w:r>
    </w:p>
    <w:p w:rsidR="00451630" w:rsidRDefault="00451630" w:rsidP="00451630">
      <w:pPr>
        <w:autoSpaceDE w:val="0"/>
        <w:ind w:firstLine="709"/>
        <w:jc w:val="both"/>
      </w:pPr>
      <w:r>
        <w:t>Внеочередные заседания Совета школы проводятся:</w:t>
      </w:r>
    </w:p>
    <w:p w:rsidR="00451630" w:rsidRDefault="00451630" w:rsidP="00451630">
      <w:pPr>
        <w:autoSpaceDE w:val="0"/>
        <w:ind w:firstLine="709"/>
        <w:jc w:val="both"/>
      </w:pPr>
      <w:r>
        <w:t>- по инициативе председателя Совета школы;</w:t>
      </w:r>
    </w:p>
    <w:p w:rsidR="00451630" w:rsidRDefault="00451630" w:rsidP="00451630">
      <w:pPr>
        <w:autoSpaceDE w:val="0"/>
        <w:ind w:firstLine="709"/>
        <w:jc w:val="both"/>
      </w:pPr>
      <w:r>
        <w:t>- по требованию директора Школы;</w:t>
      </w:r>
    </w:p>
    <w:p w:rsidR="00451630" w:rsidRDefault="00451630" w:rsidP="00451630">
      <w:pPr>
        <w:autoSpaceDE w:val="0"/>
        <w:ind w:firstLine="709"/>
        <w:jc w:val="both"/>
      </w:pPr>
      <w:r>
        <w:t>- по требованию представителя Учредителя;</w:t>
      </w:r>
    </w:p>
    <w:p w:rsidR="00451630" w:rsidRDefault="00451630" w:rsidP="00451630">
      <w:pPr>
        <w:autoSpaceDE w:val="0"/>
        <w:ind w:firstLine="709"/>
        <w:jc w:val="both"/>
      </w:pPr>
      <w:r>
        <w:t>- по заявлению членов Совета школы, подписанному 1/4 или более частями членов от списочного состава Совета школы.</w:t>
      </w:r>
    </w:p>
    <w:p w:rsidR="00451630" w:rsidRDefault="00451630" w:rsidP="00451630">
      <w:pPr>
        <w:autoSpaceDE w:val="0"/>
        <w:ind w:firstLine="709"/>
        <w:jc w:val="both"/>
      </w:pPr>
      <w:r>
        <w:t>4.8.7. Член Совета школы выводится из его состава в следующих случаях:</w:t>
      </w:r>
    </w:p>
    <w:p w:rsidR="00451630" w:rsidRDefault="00451630" w:rsidP="00451630">
      <w:pPr>
        <w:autoSpaceDE w:val="0"/>
        <w:ind w:firstLine="709"/>
        <w:jc w:val="both"/>
      </w:pPr>
      <w:r>
        <w:t>- по его желанию, выраженному в письменной форме;</w:t>
      </w:r>
    </w:p>
    <w:p w:rsidR="00451630" w:rsidRDefault="00451630" w:rsidP="00451630">
      <w:pPr>
        <w:autoSpaceDE w:val="0"/>
        <w:ind w:firstLine="709"/>
        <w:jc w:val="both"/>
      </w:pPr>
      <w:r>
        <w:t>- при увольнении с работы директора Школы или увольнении работника  Школы, избранного членом Совета школы;</w:t>
      </w:r>
    </w:p>
    <w:p w:rsidR="00451630" w:rsidRDefault="00451630" w:rsidP="00451630">
      <w:pPr>
        <w:autoSpaceDE w:val="0"/>
        <w:ind w:firstLine="709"/>
        <w:jc w:val="both"/>
      </w:pPr>
      <w:r>
        <w:t>- в связи с окончанием Школы или отчислением (переводом) обучающегося, представляющего в Совете обучающихся;</w:t>
      </w:r>
    </w:p>
    <w:p w:rsidR="00451630" w:rsidRDefault="00451630" w:rsidP="00451630">
      <w:pPr>
        <w:autoSpaceDE w:val="0"/>
        <w:ind w:firstLine="709"/>
        <w:jc w:val="both"/>
      </w:pPr>
      <w:r>
        <w:t xml:space="preserve">- в случае совершения аморального проступка, несовместимого с выполнением </w:t>
      </w:r>
      <w:r>
        <w:lastRenderedPageBreak/>
        <w:t>воспитательных функций, а также за применение действий, связанных с физическим и/или психическим насилием над личностью обучающихся;</w:t>
      </w:r>
    </w:p>
    <w:p w:rsidR="00451630" w:rsidRDefault="00451630" w:rsidP="00451630">
      <w:pPr>
        <w:autoSpaceDE w:val="0"/>
        <w:ind w:firstLine="709"/>
        <w:jc w:val="both"/>
      </w:pPr>
      <w:r>
        <w:t>- в случае совершения противоправных действий, несовместимых с членством в Совете школы;</w:t>
      </w:r>
    </w:p>
    <w:p w:rsidR="00451630" w:rsidRDefault="00451630" w:rsidP="00451630">
      <w:pPr>
        <w:autoSpaceDE w:val="0"/>
        <w:ind w:firstLine="709"/>
        <w:jc w:val="both"/>
      </w:pPr>
      <w:r>
        <w:t>- при выявлении следующих обстоятельств, препятствующих участию в работе Совета школы: лишение родительских прав, судебный запрет заниматься педагогической и иной деятельностью, связанной с работой с детьми, признание по решению суда недееспособным, наличие неснятой или непогашенной судимости за совершение умышленного тяжкого или особо тяжкого уголовного преступления.</w:t>
      </w:r>
    </w:p>
    <w:p w:rsidR="00451630" w:rsidRDefault="00451630" w:rsidP="00451630">
      <w:pPr>
        <w:autoSpaceDE w:val="0"/>
        <w:ind w:firstLine="709"/>
        <w:jc w:val="both"/>
      </w:pPr>
      <w:r>
        <w:t>После вывода из состава Совета школы  его члена Совет школы принимает меры для замещения выведенного члена в общем порядке.</w:t>
      </w:r>
    </w:p>
    <w:p w:rsidR="00451630" w:rsidRDefault="00451630" w:rsidP="00451630">
      <w:pPr>
        <w:autoSpaceDE w:val="0"/>
        <w:ind w:firstLine="709"/>
        <w:jc w:val="both"/>
      </w:pPr>
      <w:r>
        <w:t>4.8.8. Лицо, не являющееся членом Совета школы, но желающее принять участие в его работе, может быть приглашено на заседание, если против этого не возражает более половины членов Совета школы, присутствующих на заседании. Указанным лицам предоставляется в заседании Совета школы право совещательного голоса.</w:t>
      </w:r>
    </w:p>
    <w:p w:rsidR="00451630" w:rsidRDefault="00451630" w:rsidP="00451630">
      <w:pPr>
        <w:shd w:val="clear" w:color="auto" w:fill="FFFFFF"/>
        <w:autoSpaceDE w:val="0"/>
        <w:ind w:firstLine="709"/>
        <w:jc w:val="both"/>
        <w:rPr>
          <w:rFonts w:cs="Times New Roman"/>
          <w:color w:val="000000"/>
        </w:rPr>
      </w:pPr>
      <w:r>
        <w:rPr>
          <w:rFonts w:cs="Times New Roman"/>
          <w:color w:val="000000"/>
        </w:rPr>
        <w:t>4.8.9. Деятельность Совета школы осуществляется по принятому на учебный год плану.</w:t>
      </w:r>
    </w:p>
    <w:p w:rsidR="00451630" w:rsidRDefault="00451630" w:rsidP="00451630">
      <w:pPr>
        <w:shd w:val="clear" w:color="auto" w:fill="FFFFFF"/>
        <w:autoSpaceDE w:val="0"/>
        <w:ind w:firstLine="709"/>
        <w:jc w:val="both"/>
        <w:rPr>
          <w:rFonts w:cs="Times New Roman"/>
          <w:color w:val="000000"/>
        </w:rPr>
      </w:pPr>
      <w:r>
        <w:rPr>
          <w:rFonts w:cs="Times New Roman"/>
          <w:color w:val="000000"/>
        </w:rPr>
        <w:t>4.8.10. Решения Совета школы:</w:t>
      </w:r>
    </w:p>
    <w:p w:rsidR="00451630" w:rsidRDefault="00451630" w:rsidP="00451630">
      <w:pPr>
        <w:numPr>
          <w:ilvl w:val="0"/>
          <w:numId w:val="9"/>
        </w:numPr>
        <w:tabs>
          <w:tab w:val="left" w:pos="0"/>
          <w:tab w:val="left" w:pos="993"/>
        </w:tabs>
        <w:suppressAutoHyphens w:val="0"/>
        <w:autoSpaceDE w:val="0"/>
        <w:ind w:left="0" w:firstLine="709"/>
        <w:jc w:val="both"/>
        <w:rPr>
          <w:rFonts w:cs="Times New Roman"/>
          <w:color w:val="000000"/>
        </w:rPr>
      </w:pPr>
      <w:r>
        <w:rPr>
          <w:rFonts w:cs="Times New Roman"/>
          <w:color w:val="000000"/>
        </w:rPr>
        <w:t xml:space="preserve">считаются принятыми, если за них проголосовало </w:t>
      </w:r>
      <w:r>
        <w:rPr>
          <w:rFonts w:cs="Times New Roman"/>
        </w:rPr>
        <w:t>большинство</w:t>
      </w:r>
      <w:r>
        <w:rPr>
          <w:rFonts w:cs="Times New Roman"/>
          <w:color w:val="000000"/>
        </w:rPr>
        <w:t>;</w:t>
      </w:r>
    </w:p>
    <w:p w:rsidR="00451630" w:rsidRDefault="00451630" w:rsidP="00451630">
      <w:pPr>
        <w:numPr>
          <w:ilvl w:val="0"/>
          <w:numId w:val="9"/>
        </w:numPr>
        <w:tabs>
          <w:tab w:val="left" w:pos="0"/>
          <w:tab w:val="left" w:pos="993"/>
        </w:tabs>
        <w:suppressAutoHyphens w:val="0"/>
        <w:autoSpaceDE w:val="0"/>
        <w:ind w:left="0" w:firstLine="709"/>
        <w:jc w:val="both"/>
        <w:rPr>
          <w:rFonts w:cs="Times New Roman"/>
          <w:color w:val="000000"/>
        </w:rPr>
      </w:pPr>
      <w:r>
        <w:rPr>
          <w:rFonts w:cs="Times New Roman"/>
          <w:color w:val="000000"/>
        </w:rPr>
        <w:t>являются правомочными, если на заседании присутствовало не менее 2/3 членов совета;</w:t>
      </w:r>
    </w:p>
    <w:p w:rsidR="00451630" w:rsidRDefault="00451630" w:rsidP="00451630">
      <w:pPr>
        <w:numPr>
          <w:ilvl w:val="0"/>
          <w:numId w:val="9"/>
        </w:numPr>
        <w:tabs>
          <w:tab w:val="left" w:pos="0"/>
          <w:tab w:val="left" w:pos="993"/>
        </w:tabs>
        <w:suppressAutoHyphens w:val="0"/>
        <w:autoSpaceDE w:val="0"/>
        <w:ind w:left="0" w:firstLine="709"/>
        <w:jc w:val="both"/>
        <w:rPr>
          <w:rFonts w:cs="Times New Roman"/>
          <w:color w:val="000000"/>
        </w:rPr>
      </w:pPr>
      <w:r>
        <w:rPr>
          <w:rFonts w:cs="Times New Roman"/>
          <w:color w:val="000000"/>
        </w:rPr>
        <w:t>после принятия носят рекомендательный характер, а после утверждения руководителем организации становятся обязательными для исполнения;</w:t>
      </w:r>
    </w:p>
    <w:p w:rsidR="00451630" w:rsidRDefault="00451630" w:rsidP="00451630">
      <w:pPr>
        <w:numPr>
          <w:ilvl w:val="0"/>
          <w:numId w:val="9"/>
        </w:numPr>
        <w:tabs>
          <w:tab w:val="left" w:pos="0"/>
          <w:tab w:val="left" w:pos="993"/>
        </w:tabs>
        <w:suppressAutoHyphens w:val="0"/>
        <w:autoSpaceDE w:val="0"/>
        <w:ind w:left="0" w:firstLine="709"/>
        <w:jc w:val="both"/>
        <w:rPr>
          <w:rFonts w:cs="Times New Roman"/>
          <w:color w:val="000000"/>
        </w:rPr>
      </w:pPr>
      <w:r>
        <w:rPr>
          <w:rFonts w:cs="Times New Roman"/>
          <w:color w:val="000000"/>
        </w:rPr>
        <w:t>доводятся до всего коллектива организации не позднее, чем в течение 7  дней после прошедшего заседания.</w:t>
      </w:r>
    </w:p>
    <w:p w:rsidR="00451630" w:rsidRDefault="00451630" w:rsidP="00451630">
      <w:pPr>
        <w:autoSpaceDE w:val="0"/>
        <w:ind w:firstLine="709"/>
        <w:jc w:val="both"/>
      </w:pPr>
      <w:r>
        <w:t>При равном количестве голосов решающим является голос председателя Совета школы.</w:t>
      </w:r>
    </w:p>
    <w:p w:rsidR="00451630" w:rsidRDefault="00451630" w:rsidP="00451630">
      <w:pPr>
        <w:suppressAutoHyphens w:val="0"/>
        <w:autoSpaceDE w:val="0"/>
        <w:ind w:firstLine="709"/>
        <w:jc w:val="both"/>
        <w:rPr>
          <w:rFonts w:cs="Times New Roman"/>
          <w:color w:val="000000"/>
        </w:rPr>
      </w:pPr>
      <w:r>
        <w:rPr>
          <w:rFonts w:cs="Times New Roman"/>
          <w:color w:val="000000"/>
        </w:rPr>
        <w:t>4.8.11. Решения Совета школы протоколируются, п</w:t>
      </w:r>
      <w:r>
        <w:t>ротоколы подписываются председателем и секретарем</w:t>
      </w:r>
      <w:r>
        <w:rPr>
          <w:rFonts w:cs="Times New Roman"/>
          <w:color w:val="000000"/>
        </w:rPr>
        <w:t>, хранятся в Школе. Совет отчитывается ежегодно о своей деятельности на общем собрании работников Школы, общешкольном родительском собрании, конференции обучающихся.</w:t>
      </w:r>
    </w:p>
    <w:p w:rsidR="00451630" w:rsidRDefault="00451630" w:rsidP="00451630">
      <w:pPr>
        <w:tabs>
          <w:tab w:val="left" w:pos="0"/>
          <w:tab w:val="left" w:pos="1394"/>
        </w:tabs>
        <w:ind w:firstLine="709"/>
        <w:jc w:val="both"/>
        <w:rPr>
          <w:rFonts w:eastAsia="Times New Roman" w:cs="Times New Roman"/>
          <w:color w:val="000000"/>
        </w:rPr>
      </w:pPr>
      <w:r>
        <w:rPr>
          <w:rFonts w:eastAsia="Times New Roman" w:cs="Times New Roman"/>
          <w:color w:val="000000"/>
        </w:rPr>
        <w:t>4.9.</w:t>
      </w:r>
      <w:r>
        <w:t xml:space="preserve"> </w:t>
      </w:r>
      <w:r>
        <w:rPr>
          <w:rFonts w:eastAsia="Times New Roman" w:cs="Times New Roman"/>
          <w:color w:val="000000"/>
        </w:rPr>
        <w:t xml:space="preserve">В целях </w:t>
      </w:r>
      <w:r>
        <w:t>участия</w:t>
      </w:r>
      <w:r>
        <w:rPr>
          <w:rFonts w:eastAsia="Times New Roman" w:cs="Times New Roman"/>
          <w:color w:val="000000"/>
        </w:rPr>
        <w:t xml:space="preserve"> </w:t>
      </w:r>
      <w:r>
        <w:t xml:space="preserve">в управлении и </w:t>
      </w:r>
      <w:r>
        <w:rPr>
          <w:rFonts w:eastAsia="Times New Roman" w:cs="Times New Roman"/>
          <w:color w:val="000000"/>
        </w:rPr>
        <w:t xml:space="preserve">учета мнения обучающихся, родителей </w:t>
      </w:r>
      <w:r>
        <w:rPr>
          <w:color w:val="000000"/>
          <w:shd w:val="clear" w:color="auto" w:fill="FFFFFF"/>
        </w:rPr>
        <w:t>(законных представителей) несовершеннолетних обучающихся и работников</w:t>
      </w:r>
      <w:r>
        <w:rPr>
          <w:rFonts w:eastAsia="Times New Roman" w:cs="Times New Roman"/>
          <w:color w:val="000000"/>
        </w:rPr>
        <w:t xml:space="preserve"> в Школе создаются совет обучающихся, общешкольный родительский комитет, действует профсоюзный комитет работников образовательной организации.</w:t>
      </w:r>
    </w:p>
    <w:p w:rsidR="00451630" w:rsidRDefault="00451630" w:rsidP="00451630">
      <w:pPr>
        <w:tabs>
          <w:tab w:val="left" w:pos="0"/>
          <w:tab w:val="left" w:pos="1394"/>
        </w:tabs>
        <w:ind w:firstLine="709"/>
        <w:jc w:val="both"/>
        <w:rPr>
          <w:rFonts w:eastAsia="Times New Roman" w:cs="Times New Roman"/>
          <w:color w:val="000000"/>
        </w:rPr>
      </w:pPr>
      <w:r>
        <w:rPr>
          <w:rFonts w:eastAsia="Times New Roman" w:cs="Times New Roman"/>
          <w:color w:val="000000"/>
        </w:rPr>
        <w:t>4.10. Обучающиеся имеют право на участие в управлении Школой.</w:t>
      </w:r>
    </w:p>
    <w:p w:rsidR="00451630" w:rsidRDefault="00451630" w:rsidP="00451630">
      <w:pPr>
        <w:shd w:val="clear" w:color="auto" w:fill="FFFFFF"/>
        <w:ind w:firstLine="709"/>
        <w:jc w:val="both"/>
      </w:pPr>
      <w:r>
        <w:rPr>
          <w:rFonts w:eastAsia="Times New Roman" w:cs="Times New Roman"/>
          <w:color w:val="000000"/>
        </w:rPr>
        <w:t>4.10.1.</w:t>
      </w:r>
      <w:r>
        <w:rPr>
          <w:rFonts w:cs="Times New Roman"/>
        </w:rPr>
        <w:t xml:space="preserve"> </w:t>
      </w:r>
      <w:r>
        <w:t xml:space="preserve"> Состав </w:t>
      </w:r>
      <w:r>
        <w:rPr>
          <w:b/>
        </w:rPr>
        <w:t>Совета обучающихся</w:t>
      </w:r>
      <w:r>
        <w:t xml:space="preserve"> формируется из обучающихся 5-9-х классов путем прямых выборов из числа выдвинутых кандидатур (по одному представителю от класса). </w:t>
      </w:r>
    </w:p>
    <w:p w:rsidR="00451630" w:rsidRDefault="00451630" w:rsidP="00451630">
      <w:pPr>
        <w:shd w:val="clear" w:color="auto" w:fill="FFFFFF"/>
        <w:ind w:firstLine="709"/>
        <w:jc w:val="both"/>
      </w:pPr>
      <w:r>
        <w:t>4.10.2. Состав Совета избирается общим собранием обучающихся. Совет формируется на выборной основе сроком на один год.</w:t>
      </w:r>
    </w:p>
    <w:p w:rsidR="00451630" w:rsidRDefault="00451630" w:rsidP="00451630">
      <w:pPr>
        <w:shd w:val="clear" w:color="auto" w:fill="FFFFFF"/>
        <w:ind w:firstLine="709"/>
        <w:jc w:val="both"/>
      </w:pPr>
      <w:r>
        <w:t>4.10.3. Совет возглавляет председатель, избираемый на первом заседании большинством голосов вновь избранных членов Совета обучающихся. Председатель планирует и организует деятельность Совета.</w:t>
      </w:r>
    </w:p>
    <w:p w:rsidR="00451630" w:rsidRDefault="00451630" w:rsidP="00451630">
      <w:pPr>
        <w:shd w:val="clear" w:color="auto" w:fill="FFFFFF"/>
        <w:tabs>
          <w:tab w:val="left" w:pos="567"/>
        </w:tabs>
        <w:ind w:firstLine="709"/>
        <w:jc w:val="both"/>
      </w:pPr>
      <w:r>
        <w:t>4.10.4. Заседания Совета проводятся по мере необходимости, но не реже трех раз в году.</w:t>
      </w:r>
    </w:p>
    <w:p w:rsidR="00451630" w:rsidRDefault="00451630" w:rsidP="00451630">
      <w:pPr>
        <w:shd w:val="clear" w:color="auto" w:fill="FFFFFF"/>
        <w:ind w:firstLine="709"/>
        <w:jc w:val="both"/>
      </w:pPr>
      <w:r>
        <w:t>4.10.5. Совет принимает решения простым большинством голосов при наличии на заседании Совета не менее 50% его представителей.</w:t>
      </w:r>
    </w:p>
    <w:p w:rsidR="00451630" w:rsidRDefault="00451630" w:rsidP="00451630">
      <w:pPr>
        <w:shd w:val="clear" w:color="auto" w:fill="FFFFFF"/>
        <w:ind w:firstLine="709"/>
        <w:jc w:val="both"/>
      </w:pPr>
      <w:r>
        <w:rPr>
          <w:color w:val="000000"/>
          <w:spacing w:val="2"/>
        </w:rPr>
        <w:t>4.10.6. В Совет входит педагог</w:t>
      </w:r>
      <w:r>
        <w:t xml:space="preserve"> (заместитель директора, педагогический работник, и др.) для оказания педагогической помощи в деятельности Совета.</w:t>
      </w:r>
    </w:p>
    <w:p w:rsidR="00451630" w:rsidRDefault="00451630" w:rsidP="00451630">
      <w:pPr>
        <w:shd w:val="clear" w:color="auto" w:fill="FFFFFF"/>
        <w:tabs>
          <w:tab w:val="left" w:pos="567"/>
          <w:tab w:val="left" w:pos="1138"/>
        </w:tabs>
        <w:ind w:firstLine="709"/>
        <w:rPr>
          <w:bCs/>
        </w:rPr>
      </w:pPr>
      <w:r>
        <w:rPr>
          <w:bCs/>
        </w:rPr>
        <w:lastRenderedPageBreak/>
        <w:t>4.10.7. Задачи совета обучающихся:</w:t>
      </w:r>
    </w:p>
    <w:p w:rsidR="00451630" w:rsidRDefault="00451630" w:rsidP="00451630">
      <w:pPr>
        <w:numPr>
          <w:ilvl w:val="0"/>
          <w:numId w:val="2"/>
        </w:numPr>
        <w:shd w:val="clear" w:color="auto" w:fill="FFFFFF"/>
        <w:suppressAutoHyphens w:val="0"/>
        <w:autoSpaceDE w:val="0"/>
        <w:ind w:left="0" w:firstLine="709"/>
        <w:jc w:val="both"/>
      </w:pPr>
      <w:r>
        <w:t>представляет интересы обучающихся в процессе управления Школой;</w:t>
      </w:r>
    </w:p>
    <w:p w:rsidR="00451630" w:rsidRDefault="00451630" w:rsidP="00451630">
      <w:pPr>
        <w:numPr>
          <w:ilvl w:val="0"/>
          <w:numId w:val="2"/>
        </w:numPr>
        <w:shd w:val="clear" w:color="auto" w:fill="FFFFFF"/>
        <w:suppressAutoHyphens w:val="0"/>
        <w:autoSpaceDE w:val="0"/>
        <w:ind w:left="0" w:firstLine="709"/>
        <w:jc w:val="both"/>
      </w:pPr>
      <w:r>
        <w:t>поддерживает и развивает инициативу обучающихся в жизни коллектива Школы;</w:t>
      </w:r>
    </w:p>
    <w:p w:rsidR="00451630" w:rsidRDefault="00451630" w:rsidP="00451630">
      <w:pPr>
        <w:numPr>
          <w:ilvl w:val="0"/>
          <w:numId w:val="2"/>
        </w:numPr>
        <w:shd w:val="clear" w:color="auto" w:fill="FFFFFF"/>
        <w:suppressAutoHyphens w:val="0"/>
        <w:autoSpaceDE w:val="0"/>
        <w:ind w:left="0" w:firstLine="709"/>
        <w:jc w:val="both"/>
      </w:pPr>
      <w:r>
        <w:t>реализует и защищает права обучающихся;</w:t>
      </w:r>
    </w:p>
    <w:p w:rsidR="00451630" w:rsidRDefault="00451630" w:rsidP="00451630">
      <w:pPr>
        <w:numPr>
          <w:ilvl w:val="0"/>
          <w:numId w:val="2"/>
        </w:numPr>
        <w:shd w:val="clear" w:color="auto" w:fill="FFFFFF"/>
        <w:tabs>
          <w:tab w:val="left" w:pos="567"/>
        </w:tabs>
        <w:suppressAutoHyphens w:val="0"/>
        <w:autoSpaceDE w:val="0"/>
        <w:ind w:left="0" w:firstLine="709"/>
        <w:jc w:val="both"/>
      </w:pPr>
      <w:r>
        <w:t>организует взаимодействие с органами самоуправления Школы по вопросам организации массовых воспитательных мероприятий.</w:t>
      </w:r>
    </w:p>
    <w:p w:rsidR="00451630" w:rsidRDefault="00451630" w:rsidP="00451630">
      <w:pPr>
        <w:shd w:val="clear" w:color="auto" w:fill="FFFFFF"/>
        <w:tabs>
          <w:tab w:val="left" w:pos="1195"/>
        </w:tabs>
        <w:ind w:firstLine="709"/>
        <w:jc w:val="both"/>
        <w:rPr>
          <w:spacing w:val="-7"/>
        </w:rPr>
      </w:pPr>
      <w:r>
        <w:rPr>
          <w:spacing w:val="-7"/>
        </w:rPr>
        <w:t>4.10.8. Заседания Совета протоколируются.</w:t>
      </w:r>
      <w:r>
        <w:rPr>
          <w:spacing w:val="-11"/>
        </w:rPr>
        <w:t xml:space="preserve">  </w:t>
      </w:r>
      <w:r>
        <w:rPr>
          <w:spacing w:val="-2"/>
        </w:rPr>
        <w:t xml:space="preserve">План работы Совета разрабатывается  на весь учебный  год, исходя из плана </w:t>
      </w:r>
      <w:r>
        <w:t>воспитательной работы Школы и предложений членов Совета.</w:t>
      </w:r>
      <w:r>
        <w:rPr>
          <w:spacing w:val="-11"/>
        </w:rPr>
        <w:t xml:space="preserve"> </w:t>
      </w:r>
      <w:r>
        <w:rPr>
          <w:spacing w:val="-7"/>
        </w:rPr>
        <w:t>В конце учебного года Совет готовит отчет о выполненной работе.</w:t>
      </w:r>
    </w:p>
    <w:p w:rsidR="00451630" w:rsidRDefault="00451630" w:rsidP="00451630">
      <w:pPr>
        <w:autoSpaceDE w:val="0"/>
        <w:ind w:firstLine="709"/>
        <w:jc w:val="both"/>
      </w:pPr>
      <w:r>
        <w:t>4.10.9. Совет обучающихся Школы избирает из учащихся 8-9 классов представителей обучающихся в Совет школы в количестве 2 человек.</w:t>
      </w:r>
    </w:p>
    <w:p w:rsidR="00451630" w:rsidRDefault="00451630" w:rsidP="00451630">
      <w:pPr>
        <w:autoSpaceDE w:val="0"/>
        <w:ind w:firstLine="709"/>
        <w:jc w:val="both"/>
      </w:pPr>
      <w:r>
        <w:t>4.10.10. Совет обучающихся Школы не вправе выступать от имени Школы.</w:t>
      </w:r>
    </w:p>
    <w:p w:rsidR="00451630" w:rsidRDefault="00451630" w:rsidP="00451630">
      <w:pPr>
        <w:autoSpaceDE w:val="0"/>
        <w:ind w:firstLine="709"/>
        <w:jc w:val="both"/>
        <w:rPr>
          <w:rFonts w:cs="Times New Roman"/>
        </w:rPr>
      </w:pPr>
      <w:r>
        <w:rPr>
          <w:rFonts w:cs="Times New Roman"/>
        </w:rPr>
        <w:t>4.11.</w:t>
      </w:r>
      <w:r>
        <w:rPr>
          <w:rFonts w:cs="Times New Roman"/>
          <w:b/>
        </w:rPr>
        <w:t xml:space="preserve"> Общешкольный родительский комитет </w:t>
      </w:r>
      <w:r>
        <w:rPr>
          <w:rFonts w:cs="Times New Roman"/>
        </w:rPr>
        <w:t>Школы избирается сроком на 1 год из числа родителей (законных представителей) обучающихся.</w:t>
      </w:r>
    </w:p>
    <w:p w:rsidR="00451630" w:rsidRDefault="00451630" w:rsidP="00451630">
      <w:pPr>
        <w:autoSpaceDE w:val="0"/>
        <w:ind w:firstLine="709"/>
        <w:jc w:val="both"/>
        <w:rPr>
          <w:rFonts w:cs="Times New Roman"/>
        </w:rPr>
      </w:pPr>
      <w:r>
        <w:rPr>
          <w:rFonts w:cs="Times New Roman"/>
        </w:rPr>
        <w:t>4.11.1. В своей деятельности Общешкольный родительский комитет руководствуется Конвенцией ООН о правах ребенка, федеральным, региональным и местным законодательством в области образования и социальной защиты, уставом Школы и положением.</w:t>
      </w:r>
    </w:p>
    <w:p w:rsidR="00451630" w:rsidRDefault="00451630" w:rsidP="00451630">
      <w:pPr>
        <w:autoSpaceDE w:val="0"/>
        <w:ind w:firstLine="709"/>
        <w:jc w:val="both"/>
        <w:rPr>
          <w:rFonts w:cs="Times New Roman"/>
        </w:rPr>
      </w:pPr>
      <w:r>
        <w:rPr>
          <w:rFonts w:cs="Times New Roman"/>
        </w:rPr>
        <w:t>4.11.2. Решения Общешкольного родительского комитета носят рекомендательный характер для администрации и органов коллегиального управления Школы.</w:t>
      </w:r>
    </w:p>
    <w:p w:rsidR="00451630" w:rsidRDefault="00451630" w:rsidP="00451630">
      <w:pPr>
        <w:autoSpaceDE w:val="0"/>
        <w:ind w:firstLine="709"/>
        <w:jc w:val="both"/>
        <w:rPr>
          <w:rFonts w:cs="Times New Roman"/>
        </w:rPr>
      </w:pPr>
      <w:r>
        <w:rPr>
          <w:rFonts w:cs="Times New Roman"/>
        </w:rPr>
        <w:t>4.11.3. Деятельность Общешкольного родительского комитета направлена на решение следующих задач:</w:t>
      </w:r>
    </w:p>
    <w:p w:rsidR="00451630" w:rsidRDefault="00451630" w:rsidP="00451630">
      <w:pPr>
        <w:numPr>
          <w:ilvl w:val="0"/>
          <w:numId w:val="29"/>
        </w:numPr>
        <w:tabs>
          <w:tab w:val="left" w:pos="0"/>
          <w:tab w:val="left" w:pos="284"/>
          <w:tab w:val="left" w:pos="993"/>
        </w:tabs>
        <w:suppressAutoHyphens w:val="0"/>
        <w:autoSpaceDE w:val="0"/>
        <w:ind w:left="0" w:firstLine="709"/>
        <w:jc w:val="both"/>
        <w:rPr>
          <w:rFonts w:cs="Times New Roman"/>
        </w:rPr>
      </w:pPr>
      <w:r>
        <w:rPr>
          <w:rFonts w:cs="Times New Roman"/>
        </w:rPr>
        <w:t>организация работы с родителями (законными представителями) обучающихся по разъяснению прав, обязанностей и ответственности участников образовательного процесса;</w:t>
      </w:r>
    </w:p>
    <w:p w:rsidR="00451630" w:rsidRDefault="00451630" w:rsidP="00451630">
      <w:pPr>
        <w:numPr>
          <w:ilvl w:val="0"/>
          <w:numId w:val="29"/>
        </w:numPr>
        <w:tabs>
          <w:tab w:val="left" w:pos="0"/>
          <w:tab w:val="left" w:pos="284"/>
          <w:tab w:val="left" w:pos="993"/>
        </w:tabs>
        <w:suppressAutoHyphens w:val="0"/>
        <w:autoSpaceDE w:val="0"/>
        <w:ind w:left="0" w:firstLine="709"/>
        <w:jc w:val="both"/>
        <w:rPr>
          <w:rFonts w:cs="Times New Roman"/>
        </w:rPr>
      </w:pPr>
      <w:r>
        <w:rPr>
          <w:rFonts w:cs="Times New Roman"/>
        </w:rPr>
        <w:t>содействие администрации в совершенствовании условий организации образовательного процесса, охране жизни и здоровья обучающихся, защите их законных прав и интересов, организации и проведении общешкольных мероприятий.</w:t>
      </w:r>
    </w:p>
    <w:p w:rsidR="00451630" w:rsidRDefault="00451630" w:rsidP="00451630">
      <w:pPr>
        <w:autoSpaceDE w:val="0"/>
        <w:ind w:firstLine="709"/>
        <w:jc w:val="both"/>
        <w:rPr>
          <w:rFonts w:cs="Times New Roman"/>
        </w:rPr>
      </w:pPr>
      <w:r>
        <w:rPr>
          <w:rFonts w:cs="Times New Roman"/>
        </w:rPr>
        <w:t>4.11.4. Общешкольный родительский комитет в пределах своей компетенции выполняет следующие функции:</w:t>
      </w:r>
    </w:p>
    <w:p w:rsidR="00451630" w:rsidRDefault="00451630" w:rsidP="00451630">
      <w:pPr>
        <w:numPr>
          <w:ilvl w:val="0"/>
          <w:numId w:val="29"/>
        </w:numPr>
        <w:tabs>
          <w:tab w:val="left" w:pos="284"/>
          <w:tab w:val="left" w:pos="851"/>
        </w:tabs>
        <w:autoSpaceDE w:val="0"/>
        <w:ind w:left="0" w:firstLine="709"/>
        <w:jc w:val="both"/>
        <w:rPr>
          <w:rFonts w:cs="Times New Roman"/>
        </w:rPr>
      </w:pPr>
      <w:r>
        <w:rPr>
          <w:rFonts w:cs="Times New Roman"/>
        </w:rPr>
        <w:t>принимает активное участие в:</w:t>
      </w:r>
    </w:p>
    <w:p w:rsidR="00451630" w:rsidRDefault="00451630" w:rsidP="00451630">
      <w:pPr>
        <w:numPr>
          <w:ilvl w:val="0"/>
          <w:numId w:val="16"/>
        </w:numPr>
        <w:tabs>
          <w:tab w:val="left" w:pos="851"/>
          <w:tab w:val="left" w:pos="1134"/>
        </w:tabs>
        <w:suppressAutoHyphens w:val="0"/>
        <w:autoSpaceDE w:val="0"/>
        <w:ind w:left="0" w:firstLine="709"/>
        <w:jc w:val="both"/>
        <w:rPr>
          <w:rFonts w:cs="Times New Roman"/>
        </w:rPr>
      </w:pPr>
      <w:r>
        <w:rPr>
          <w:rFonts w:cs="Times New Roman"/>
        </w:rPr>
        <w:t>воспитании у обучающихся уважения к окружающим, сознательной дисциплины, культуры поведения, заботливого отношения к родителям и старшим;</w:t>
      </w:r>
    </w:p>
    <w:p w:rsidR="00451630" w:rsidRDefault="00451630" w:rsidP="00451630">
      <w:pPr>
        <w:numPr>
          <w:ilvl w:val="0"/>
          <w:numId w:val="16"/>
        </w:numPr>
        <w:tabs>
          <w:tab w:val="left" w:pos="851"/>
          <w:tab w:val="left" w:pos="1134"/>
        </w:tabs>
        <w:suppressAutoHyphens w:val="0"/>
        <w:autoSpaceDE w:val="0"/>
        <w:ind w:left="0" w:firstLine="709"/>
        <w:jc w:val="both"/>
        <w:rPr>
          <w:rFonts w:cs="Times New Roman"/>
        </w:rPr>
      </w:pPr>
      <w:r>
        <w:rPr>
          <w:rFonts w:cs="Times New Roman"/>
        </w:rPr>
        <w:t>повышении педагогической культуры родителей (законных представителей) обучающихся на основе программы их педагогического всеобуча;</w:t>
      </w:r>
    </w:p>
    <w:p w:rsidR="00451630" w:rsidRDefault="00451630" w:rsidP="00451630">
      <w:pPr>
        <w:numPr>
          <w:ilvl w:val="0"/>
          <w:numId w:val="16"/>
        </w:numPr>
        <w:tabs>
          <w:tab w:val="left" w:pos="851"/>
          <w:tab w:val="left" w:pos="1134"/>
        </w:tabs>
        <w:suppressAutoHyphens w:val="0"/>
        <w:autoSpaceDE w:val="0"/>
        <w:ind w:left="0" w:firstLine="709"/>
        <w:jc w:val="both"/>
        <w:rPr>
          <w:rFonts w:cs="Times New Roman"/>
        </w:rPr>
      </w:pPr>
      <w:r>
        <w:rPr>
          <w:rFonts w:cs="Times New Roman"/>
        </w:rPr>
        <w:t>проведении разъяснительной и консультативной работы среди родителей (законных представителей) обучающихся о правах, обязанностях и ответственности участников образовательного процесса;</w:t>
      </w:r>
    </w:p>
    <w:p w:rsidR="00451630" w:rsidRDefault="00451630" w:rsidP="00451630">
      <w:pPr>
        <w:numPr>
          <w:ilvl w:val="0"/>
          <w:numId w:val="16"/>
        </w:numPr>
        <w:tabs>
          <w:tab w:val="left" w:pos="851"/>
          <w:tab w:val="left" w:pos="1134"/>
        </w:tabs>
        <w:suppressAutoHyphens w:val="0"/>
        <w:autoSpaceDE w:val="0"/>
        <w:ind w:left="0" w:firstLine="709"/>
        <w:jc w:val="both"/>
        <w:rPr>
          <w:rFonts w:cs="Times New Roman"/>
        </w:rPr>
      </w:pPr>
      <w:r>
        <w:rPr>
          <w:rFonts w:cs="Times New Roman"/>
        </w:rPr>
        <w:t>привлечении родителей (законных представителей) обучающихся к организации внеклассной, внешкольной работы, учебно-исследовательской и общественной деятельности, технического и художественного творчества, экскурсионно-туристической и спортивно-массовой работы с обучающимися, воспитанниками;</w:t>
      </w:r>
    </w:p>
    <w:p w:rsidR="00451630" w:rsidRDefault="00451630" w:rsidP="00451630">
      <w:pPr>
        <w:numPr>
          <w:ilvl w:val="0"/>
          <w:numId w:val="16"/>
        </w:numPr>
        <w:tabs>
          <w:tab w:val="left" w:pos="851"/>
          <w:tab w:val="left" w:pos="1134"/>
        </w:tabs>
        <w:suppressAutoHyphens w:val="0"/>
        <w:autoSpaceDE w:val="0"/>
        <w:ind w:left="0" w:firstLine="709"/>
        <w:jc w:val="both"/>
        <w:rPr>
          <w:rFonts w:cs="Times New Roman"/>
        </w:rPr>
      </w:pPr>
      <w:r>
        <w:rPr>
          <w:rFonts w:cs="Times New Roman"/>
        </w:rPr>
        <w:t>подготовке  Школы к новому учебному году;</w:t>
      </w:r>
    </w:p>
    <w:p w:rsidR="00451630" w:rsidRDefault="00451630" w:rsidP="00451630">
      <w:pPr>
        <w:numPr>
          <w:ilvl w:val="0"/>
          <w:numId w:val="16"/>
        </w:numPr>
        <w:tabs>
          <w:tab w:val="left" w:pos="284"/>
          <w:tab w:val="left" w:pos="851"/>
          <w:tab w:val="left" w:pos="1134"/>
        </w:tabs>
        <w:autoSpaceDE w:val="0"/>
        <w:ind w:left="0" w:firstLine="709"/>
        <w:jc w:val="both"/>
        <w:rPr>
          <w:rFonts w:cs="Times New Roman"/>
        </w:rPr>
      </w:pPr>
      <w:r>
        <w:rPr>
          <w:rFonts w:cs="Times New Roman"/>
        </w:rPr>
        <w:t>оказывает содействие педагогам в воспитании у обучающихся ответственного отношения к учебе, привитии им навыков учебного труда и самообразования;</w:t>
      </w:r>
    </w:p>
    <w:p w:rsidR="00451630" w:rsidRDefault="00451630" w:rsidP="00451630">
      <w:pPr>
        <w:numPr>
          <w:ilvl w:val="0"/>
          <w:numId w:val="12"/>
        </w:numPr>
        <w:tabs>
          <w:tab w:val="left" w:pos="284"/>
          <w:tab w:val="left" w:pos="851"/>
        </w:tabs>
        <w:autoSpaceDE w:val="0"/>
        <w:ind w:left="0" w:firstLine="709"/>
        <w:jc w:val="both"/>
        <w:rPr>
          <w:rFonts w:cs="Times New Roman"/>
        </w:rPr>
      </w:pPr>
      <w:r>
        <w:rPr>
          <w:rFonts w:cs="Times New Roman"/>
        </w:rPr>
        <w:t>оказывает помощь:</w:t>
      </w:r>
    </w:p>
    <w:p w:rsidR="00451630" w:rsidRDefault="00451630" w:rsidP="00451630">
      <w:pPr>
        <w:numPr>
          <w:ilvl w:val="0"/>
          <w:numId w:val="7"/>
        </w:numPr>
        <w:tabs>
          <w:tab w:val="left" w:pos="851"/>
          <w:tab w:val="left" w:pos="1134"/>
        </w:tabs>
        <w:suppressAutoHyphens w:val="0"/>
        <w:autoSpaceDE w:val="0"/>
        <w:ind w:left="0" w:firstLine="709"/>
        <w:jc w:val="both"/>
        <w:rPr>
          <w:rFonts w:cs="Times New Roman"/>
        </w:rPr>
      </w:pPr>
      <w:r>
        <w:rPr>
          <w:rFonts w:cs="Times New Roman"/>
        </w:rPr>
        <w:t>семьям в создании необходимых условий для своевременного получения детьми основного общего образования;</w:t>
      </w:r>
    </w:p>
    <w:p w:rsidR="00451630" w:rsidRDefault="00451630" w:rsidP="00451630">
      <w:pPr>
        <w:numPr>
          <w:ilvl w:val="0"/>
          <w:numId w:val="7"/>
        </w:numPr>
        <w:tabs>
          <w:tab w:val="left" w:pos="851"/>
          <w:tab w:val="left" w:pos="1134"/>
        </w:tabs>
        <w:suppressAutoHyphens w:val="0"/>
        <w:autoSpaceDE w:val="0"/>
        <w:ind w:left="0" w:firstLine="709"/>
        <w:jc w:val="both"/>
        <w:rPr>
          <w:rFonts w:cs="Times New Roman"/>
        </w:rPr>
      </w:pPr>
      <w:r>
        <w:rPr>
          <w:rFonts w:cs="Times New Roman"/>
        </w:rPr>
        <w:lastRenderedPageBreak/>
        <w:t>классным руководителям в изучении и улучшении условий воспитания детей в семье, в пропаганде среди родителей (законных представителей) обучающихся положительного опыта семейной жизни;</w:t>
      </w:r>
    </w:p>
    <w:p w:rsidR="00451630" w:rsidRDefault="00451630" w:rsidP="00451630">
      <w:pPr>
        <w:numPr>
          <w:ilvl w:val="0"/>
          <w:numId w:val="7"/>
        </w:numPr>
        <w:tabs>
          <w:tab w:val="left" w:pos="851"/>
          <w:tab w:val="left" w:pos="1134"/>
        </w:tabs>
        <w:suppressAutoHyphens w:val="0"/>
        <w:autoSpaceDE w:val="0"/>
        <w:ind w:left="0" w:firstLine="709"/>
        <w:jc w:val="both"/>
        <w:rPr>
          <w:rFonts w:cs="Times New Roman"/>
        </w:rPr>
      </w:pPr>
      <w:r>
        <w:rPr>
          <w:rFonts w:cs="Times New Roman"/>
        </w:rPr>
        <w:t>администрации  в организации и проведении родительских собраний;</w:t>
      </w:r>
    </w:p>
    <w:p w:rsidR="00451630" w:rsidRDefault="00451630" w:rsidP="00451630">
      <w:pPr>
        <w:numPr>
          <w:ilvl w:val="0"/>
          <w:numId w:val="30"/>
        </w:numPr>
        <w:tabs>
          <w:tab w:val="left" w:pos="284"/>
          <w:tab w:val="left" w:pos="851"/>
        </w:tabs>
        <w:autoSpaceDE w:val="0"/>
        <w:ind w:left="0" w:firstLine="709"/>
        <w:jc w:val="both"/>
        <w:rPr>
          <w:rFonts w:cs="Times New Roman"/>
        </w:rPr>
      </w:pPr>
      <w:r>
        <w:rPr>
          <w:rFonts w:cs="Times New Roman"/>
        </w:rPr>
        <w:t>контролирует совместно с администрацией Школы организацию и качество питания, медицинского обслуживания обучающихся;</w:t>
      </w:r>
    </w:p>
    <w:p w:rsidR="00451630" w:rsidRDefault="00451630" w:rsidP="00451630">
      <w:pPr>
        <w:numPr>
          <w:ilvl w:val="0"/>
          <w:numId w:val="30"/>
        </w:numPr>
        <w:tabs>
          <w:tab w:val="left" w:pos="284"/>
          <w:tab w:val="left" w:pos="851"/>
        </w:tabs>
        <w:autoSpaceDE w:val="0"/>
        <w:ind w:left="0" w:firstLine="709"/>
        <w:jc w:val="both"/>
        <w:rPr>
          <w:rFonts w:cs="Times New Roman"/>
        </w:rPr>
      </w:pPr>
      <w:r>
        <w:rPr>
          <w:rFonts w:cs="Times New Roman"/>
        </w:rPr>
        <w:t>рассматривает обращения обучающихся, родителей (законных представителей) обучающихся, работников  и других лиц в свой адрес, а также по поручению руководителя  в адрес администрации Школы;</w:t>
      </w:r>
    </w:p>
    <w:p w:rsidR="00451630" w:rsidRDefault="00451630" w:rsidP="00451630">
      <w:pPr>
        <w:numPr>
          <w:ilvl w:val="0"/>
          <w:numId w:val="30"/>
        </w:numPr>
        <w:tabs>
          <w:tab w:val="left" w:pos="284"/>
          <w:tab w:val="left" w:pos="851"/>
        </w:tabs>
        <w:autoSpaceDE w:val="0"/>
        <w:ind w:left="0" w:firstLine="709"/>
        <w:jc w:val="both"/>
        <w:rPr>
          <w:rFonts w:cs="Times New Roman"/>
        </w:rPr>
      </w:pPr>
      <w:r>
        <w:rPr>
          <w:rFonts w:cs="Times New Roman"/>
        </w:rPr>
        <w:t>вносит предложения на рассмотрение администрации Школы по вопросам организации образовательного процесса;</w:t>
      </w:r>
    </w:p>
    <w:p w:rsidR="00451630" w:rsidRDefault="00451630" w:rsidP="00451630">
      <w:pPr>
        <w:numPr>
          <w:ilvl w:val="0"/>
          <w:numId w:val="30"/>
        </w:numPr>
        <w:tabs>
          <w:tab w:val="left" w:pos="284"/>
          <w:tab w:val="left" w:pos="851"/>
        </w:tabs>
        <w:autoSpaceDE w:val="0"/>
        <w:ind w:left="0" w:firstLine="709"/>
        <w:jc w:val="both"/>
        <w:rPr>
          <w:rFonts w:cs="Times New Roman"/>
        </w:rPr>
      </w:pPr>
      <w:r>
        <w:rPr>
          <w:rFonts w:cs="Times New Roman"/>
        </w:rPr>
        <w:t>координирует деятельность классных родительских комитетов;</w:t>
      </w:r>
    </w:p>
    <w:p w:rsidR="00451630" w:rsidRDefault="00451630" w:rsidP="00451630">
      <w:pPr>
        <w:numPr>
          <w:ilvl w:val="0"/>
          <w:numId w:val="30"/>
        </w:numPr>
        <w:tabs>
          <w:tab w:val="left" w:pos="284"/>
          <w:tab w:val="left" w:pos="851"/>
        </w:tabs>
        <w:autoSpaceDE w:val="0"/>
        <w:ind w:left="0" w:firstLine="709"/>
        <w:jc w:val="both"/>
        <w:rPr>
          <w:rFonts w:cs="Times New Roman"/>
        </w:rPr>
      </w:pPr>
      <w:r>
        <w:rPr>
          <w:rFonts w:cs="Times New Roman"/>
        </w:rPr>
        <w:t>взаимодействует с педагогическим коллективом Школы по вопросам профилактики правонарушений, безнадзорности и беспризорности обучающихся, воспитанников, а также с другими органами коллегиального управления Школы по вопросам проведения общешкольных, мероприятий.</w:t>
      </w:r>
    </w:p>
    <w:p w:rsidR="00451630" w:rsidRDefault="00451630" w:rsidP="00451630">
      <w:pPr>
        <w:autoSpaceDE w:val="0"/>
        <w:ind w:firstLine="709"/>
        <w:jc w:val="both"/>
        <w:rPr>
          <w:rFonts w:cs="Times New Roman"/>
        </w:rPr>
      </w:pPr>
      <w:r>
        <w:rPr>
          <w:rFonts w:cs="Times New Roman"/>
        </w:rPr>
        <w:t>4.11.5. Общешкольный родительский комитет имеет право:</w:t>
      </w:r>
    </w:p>
    <w:p w:rsidR="00451630" w:rsidRDefault="00451630" w:rsidP="00451630">
      <w:pPr>
        <w:numPr>
          <w:ilvl w:val="0"/>
          <w:numId w:val="20"/>
        </w:numPr>
        <w:tabs>
          <w:tab w:val="left" w:pos="284"/>
          <w:tab w:val="left" w:pos="851"/>
        </w:tabs>
        <w:autoSpaceDE w:val="0"/>
        <w:ind w:left="0" w:firstLine="709"/>
        <w:jc w:val="both"/>
        <w:rPr>
          <w:rFonts w:cs="Times New Roman"/>
        </w:rPr>
      </w:pPr>
      <w:r>
        <w:rPr>
          <w:rFonts w:cs="Times New Roman"/>
        </w:rPr>
        <w:t>обращаться к администрации и другим коллегиальным органам управления Школы и получать информацию о результатах рассмотрения обращений;</w:t>
      </w:r>
    </w:p>
    <w:p w:rsidR="00451630" w:rsidRDefault="00451630" w:rsidP="00451630">
      <w:pPr>
        <w:numPr>
          <w:ilvl w:val="0"/>
          <w:numId w:val="20"/>
        </w:numPr>
        <w:tabs>
          <w:tab w:val="left" w:pos="284"/>
          <w:tab w:val="left" w:pos="851"/>
        </w:tabs>
        <w:suppressAutoHyphens w:val="0"/>
        <w:autoSpaceDE w:val="0"/>
        <w:ind w:left="0" w:firstLine="709"/>
        <w:jc w:val="both"/>
        <w:rPr>
          <w:rFonts w:cs="Times New Roman"/>
        </w:rPr>
      </w:pPr>
      <w:r>
        <w:rPr>
          <w:rFonts w:cs="Times New Roman"/>
        </w:rPr>
        <w:t>приглашать на свои заседания родителей (законных представителей) обучающихся по представлениям (решениям) родительских комитетов классов, групп, любых специалистов для работы в составе своих комиссий;</w:t>
      </w:r>
    </w:p>
    <w:p w:rsidR="00451630" w:rsidRDefault="00451630" w:rsidP="00451630">
      <w:pPr>
        <w:numPr>
          <w:ilvl w:val="0"/>
          <w:numId w:val="20"/>
        </w:numPr>
        <w:tabs>
          <w:tab w:val="left" w:pos="284"/>
          <w:tab w:val="left" w:pos="851"/>
        </w:tabs>
        <w:suppressAutoHyphens w:val="0"/>
        <w:autoSpaceDE w:val="0"/>
        <w:ind w:left="0" w:firstLine="709"/>
        <w:jc w:val="both"/>
        <w:rPr>
          <w:rFonts w:cs="Times New Roman"/>
        </w:rPr>
      </w:pPr>
      <w:r>
        <w:rPr>
          <w:rFonts w:cs="Times New Roman"/>
        </w:rPr>
        <w:t>принимать участие в разработке локальных актов Школы, организации деятельности блока дополнительного образования детей;</w:t>
      </w:r>
    </w:p>
    <w:p w:rsidR="00451630" w:rsidRDefault="00451630" w:rsidP="00451630">
      <w:pPr>
        <w:numPr>
          <w:ilvl w:val="0"/>
          <w:numId w:val="20"/>
        </w:numPr>
        <w:tabs>
          <w:tab w:val="left" w:pos="284"/>
          <w:tab w:val="left" w:pos="851"/>
        </w:tabs>
        <w:autoSpaceDE w:val="0"/>
        <w:ind w:left="0" w:firstLine="709"/>
        <w:jc w:val="both"/>
        <w:rPr>
          <w:rFonts w:cs="Times New Roman"/>
        </w:rPr>
      </w:pPr>
      <w:r>
        <w:rPr>
          <w:rFonts w:cs="Times New Roman"/>
        </w:rPr>
        <w:t>принимать меры по соблюдению обучающимися и их родителями (законными представителями) требований локальных актов Школы;</w:t>
      </w:r>
    </w:p>
    <w:p w:rsidR="00451630" w:rsidRDefault="00451630" w:rsidP="00451630">
      <w:pPr>
        <w:numPr>
          <w:ilvl w:val="0"/>
          <w:numId w:val="20"/>
        </w:numPr>
        <w:tabs>
          <w:tab w:val="left" w:pos="284"/>
          <w:tab w:val="left" w:pos="851"/>
        </w:tabs>
        <w:autoSpaceDE w:val="0"/>
        <w:ind w:left="0" w:firstLine="709"/>
        <w:jc w:val="both"/>
        <w:rPr>
          <w:rFonts w:cs="Times New Roman"/>
        </w:rPr>
      </w:pPr>
      <w:r>
        <w:rPr>
          <w:rFonts w:cs="Times New Roman"/>
        </w:rPr>
        <w:t>выносить общественное порицание родителям (законным представителям) обучающихся, уклоняющимся от воспитания детей в семье;</w:t>
      </w:r>
    </w:p>
    <w:p w:rsidR="00451630" w:rsidRDefault="00451630" w:rsidP="00451630">
      <w:pPr>
        <w:numPr>
          <w:ilvl w:val="0"/>
          <w:numId w:val="20"/>
        </w:numPr>
        <w:tabs>
          <w:tab w:val="left" w:pos="284"/>
          <w:tab w:val="left" w:pos="851"/>
        </w:tabs>
        <w:autoSpaceDE w:val="0"/>
        <w:ind w:left="0" w:firstLine="709"/>
        <w:jc w:val="both"/>
        <w:rPr>
          <w:rFonts w:cs="Times New Roman"/>
        </w:rPr>
      </w:pPr>
      <w:r>
        <w:rPr>
          <w:rFonts w:cs="Times New Roman"/>
        </w:rPr>
        <w:t>вносить предложения на рассмотрение администрации Школы о поощрениях обучающихся и их родителей (законных представителей);</w:t>
      </w:r>
    </w:p>
    <w:p w:rsidR="00451630" w:rsidRDefault="00451630" w:rsidP="00451630">
      <w:pPr>
        <w:numPr>
          <w:ilvl w:val="0"/>
          <w:numId w:val="20"/>
        </w:numPr>
        <w:tabs>
          <w:tab w:val="left" w:pos="284"/>
          <w:tab w:val="left" w:pos="851"/>
        </w:tabs>
        <w:suppressAutoHyphens w:val="0"/>
        <w:autoSpaceDE w:val="0"/>
        <w:ind w:left="0" w:firstLine="709"/>
        <w:jc w:val="both"/>
        <w:rPr>
          <w:rFonts w:cs="Times New Roman"/>
        </w:rPr>
      </w:pPr>
      <w:r>
        <w:rPr>
          <w:rFonts w:cs="Times New Roman"/>
        </w:rPr>
        <w:t>разрабатывать положение об общешкольном родительском комитете, принимать план работы комитета;</w:t>
      </w:r>
    </w:p>
    <w:p w:rsidR="00451630" w:rsidRDefault="00451630" w:rsidP="00451630">
      <w:pPr>
        <w:numPr>
          <w:ilvl w:val="0"/>
          <w:numId w:val="20"/>
        </w:numPr>
        <w:tabs>
          <w:tab w:val="left" w:pos="284"/>
          <w:tab w:val="left" w:pos="851"/>
        </w:tabs>
        <w:autoSpaceDE w:val="0"/>
        <w:ind w:left="0" w:firstLine="709"/>
        <w:jc w:val="both"/>
        <w:rPr>
          <w:rFonts w:cs="Times New Roman"/>
        </w:rPr>
      </w:pPr>
      <w:r>
        <w:rPr>
          <w:rFonts w:cs="Times New Roman"/>
        </w:rPr>
        <w:t>выбирать председателя общешкольного родительского комитета, его заместителя и контролировать их деятельность;</w:t>
      </w:r>
    </w:p>
    <w:p w:rsidR="00451630" w:rsidRDefault="00451630" w:rsidP="00451630">
      <w:pPr>
        <w:numPr>
          <w:ilvl w:val="0"/>
          <w:numId w:val="20"/>
        </w:numPr>
        <w:tabs>
          <w:tab w:val="left" w:pos="284"/>
          <w:tab w:val="left" w:pos="851"/>
        </w:tabs>
        <w:suppressAutoHyphens w:val="0"/>
        <w:autoSpaceDE w:val="0"/>
        <w:ind w:left="0" w:firstLine="709"/>
        <w:jc w:val="both"/>
        <w:rPr>
          <w:rFonts w:cs="Times New Roman"/>
        </w:rPr>
      </w:pPr>
      <w:r>
        <w:rPr>
          <w:rFonts w:cs="Times New Roman"/>
        </w:rPr>
        <w:t>принимать решения о создании или прекращении своей деятельности, создании и роспуске своих постоянных и (или) временных комиссий, назначении их руководителей, прекращении полномочий председателя общешкольного родительского комитета и его заместителя.</w:t>
      </w:r>
    </w:p>
    <w:p w:rsidR="00451630" w:rsidRDefault="00451630" w:rsidP="00451630">
      <w:pPr>
        <w:tabs>
          <w:tab w:val="left" w:pos="709"/>
        </w:tabs>
        <w:autoSpaceDE w:val="0"/>
        <w:ind w:firstLine="709"/>
        <w:jc w:val="both"/>
        <w:rPr>
          <w:rFonts w:cs="Times New Roman"/>
        </w:rPr>
      </w:pPr>
      <w:r>
        <w:rPr>
          <w:rFonts w:cs="Times New Roman"/>
        </w:rPr>
        <w:t>4.11.6. Общешкольный родительский комитет несет ответственность за:</w:t>
      </w:r>
    </w:p>
    <w:p w:rsidR="00451630" w:rsidRDefault="00451630" w:rsidP="00451630">
      <w:pPr>
        <w:numPr>
          <w:ilvl w:val="0"/>
          <w:numId w:val="15"/>
        </w:numPr>
        <w:tabs>
          <w:tab w:val="left" w:pos="142"/>
          <w:tab w:val="left" w:pos="851"/>
        </w:tabs>
        <w:suppressAutoHyphens w:val="0"/>
        <w:autoSpaceDE w:val="0"/>
        <w:ind w:left="0" w:firstLine="709"/>
        <w:jc w:val="both"/>
        <w:rPr>
          <w:rFonts w:cs="Times New Roman"/>
        </w:rPr>
      </w:pPr>
      <w:r>
        <w:rPr>
          <w:rFonts w:cs="Times New Roman"/>
        </w:rPr>
        <w:t>соответствие принятых решений действующему законодательству РФ и локальным актам ОО;</w:t>
      </w:r>
    </w:p>
    <w:p w:rsidR="00451630" w:rsidRDefault="00451630" w:rsidP="00451630">
      <w:pPr>
        <w:numPr>
          <w:ilvl w:val="0"/>
          <w:numId w:val="15"/>
        </w:numPr>
        <w:tabs>
          <w:tab w:val="left" w:pos="142"/>
          <w:tab w:val="left" w:pos="851"/>
        </w:tabs>
        <w:suppressAutoHyphens w:val="0"/>
        <w:autoSpaceDE w:val="0"/>
        <w:ind w:left="0" w:firstLine="709"/>
        <w:jc w:val="both"/>
        <w:rPr>
          <w:rFonts w:cs="Times New Roman"/>
        </w:rPr>
      </w:pPr>
      <w:r>
        <w:rPr>
          <w:rFonts w:cs="Times New Roman"/>
        </w:rPr>
        <w:t>выполнение плана работы;</w:t>
      </w:r>
    </w:p>
    <w:p w:rsidR="00451630" w:rsidRDefault="00451630" w:rsidP="00451630">
      <w:pPr>
        <w:numPr>
          <w:ilvl w:val="0"/>
          <w:numId w:val="15"/>
        </w:numPr>
        <w:tabs>
          <w:tab w:val="left" w:pos="142"/>
          <w:tab w:val="left" w:pos="851"/>
        </w:tabs>
        <w:suppressAutoHyphens w:val="0"/>
        <w:autoSpaceDE w:val="0"/>
        <w:ind w:left="0" w:firstLine="709"/>
        <w:jc w:val="both"/>
        <w:rPr>
          <w:rFonts w:cs="Times New Roman"/>
        </w:rPr>
      </w:pPr>
      <w:r>
        <w:rPr>
          <w:rFonts w:cs="Times New Roman"/>
        </w:rPr>
        <w:t>выполнение принятых решений и рекомендаций;</w:t>
      </w:r>
    </w:p>
    <w:p w:rsidR="00451630" w:rsidRDefault="00451630" w:rsidP="00451630">
      <w:pPr>
        <w:numPr>
          <w:ilvl w:val="0"/>
          <w:numId w:val="15"/>
        </w:numPr>
        <w:tabs>
          <w:tab w:val="left" w:pos="142"/>
          <w:tab w:val="left" w:pos="851"/>
        </w:tabs>
        <w:suppressAutoHyphens w:val="0"/>
        <w:autoSpaceDE w:val="0"/>
        <w:ind w:left="0" w:firstLine="709"/>
        <w:jc w:val="both"/>
        <w:rPr>
          <w:rFonts w:cs="Times New Roman"/>
        </w:rPr>
      </w:pPr>
      <w:r>
        <w:rPr>
          <w:rFonts w:cs="Times New Roman"/>
        </w:rPr>
        <w:t>установление взаимодействия между администрацией Школы и родителями (законными представителями) обучающихся по вопросам семейного и общественного воспитания.</w:t>
      </w:r>
    </w:p>
    <w:p w:rsidR="00451630" w:rsidRDefault="00451630" w:rsidP="00451630">
      <w:pPr>
        <w:autoSpaceDE w:val="0"/>
        <w:ind w:firstLine="709"/>
        <w:jc w:val="both"/>
        <w:rPr>
          <w:rFonts w:cs="Times New Roman"/>
        </w:rPr>
      </w:pPr>
      <w:r>
        <w:rPr>
          <w:rFonts w:cs="Times New Roman"/>
        </w:rPr>
        <w:t xml:space="preserve">4.11.7. В </w:t>
      </w:r>
      <w:r w:rsidRPr="00AB4C21">
        <w:rPr>
          <w:rFonts w:cs="Times New Roman"/>
        </w:rPr>
        <w:t xml:space="preserve">состав Общешкольного родительского комитета входят </w:t>
      </w:r>
      <w:r>
        <w:rPr>
          <w:rFonts w:cs="Times New Roman"/>
        </w:rPr>
        <w:t>родители</w:t>
      </w:r>
      <w:r w:rsidRPr="00AB4C21">
        <w:rPr>
          <w:rFonts w:cs="Times New Roman"/>
        </w:rPr>
        <w:t>.</w:t>
      </w:r>
      <w:r>
        <w:rPr>
          <w:rFonts w:cs="Times New Roman"/>
        </w:rPr>
        <w:t xml:space="preserve"> Представители от класса избираются ежегодно на родительских собраниях в начале каждого учебного года.</w:t>
      </w:r>
    </w:p>
    <w:p w:rsidR="00451630" w:rsidRDefault="00451630" w:rsidP="00451630">
      <w:pPr>
        <w:autoSpaceDE w:val="0"/>
        <w:ind w:firstLine="709"/>
        <w:jc w:val="both"/>
        <w:rPr>
          <w:rFonts w:cs="Times New Roman"/>
        </w:rPr>
      </w:pPr>
      <w:r>
        <w:rPr>
          <w:rFonts w:cs="Times New Roman"/>
        </w:rPr>
        <w:lastRenderedPageBreak/>
        <w:t>4.11.8. Общешкольный родительский комитет работает по плану, согласованному с директором Школы. Заседания Общешкольного родительского комитета проводятся по мере необходимости, но не реже трех раз в год.</w:t>
      </w:r>
    </w:p>
    <w:p w:rsidR="00451630" w:rsidRDefault="00451630" w:rsidP="00451630">
      <w:pPr>
        <w:autoSpaceDE w:val="0"/>
        <w:ind w:firstLine="709"/>
        <w:jc w:val="both"/>
        <w:rPr>
          <w:rFonts w:cs="Times New Roman"/>
        </w:rPr>
      </w:pPr>
      <w:r>
        <w:rPr>
          <w:rFonts w:cs="Times New Roman"/>
        </w:rPr>
        <w:t xml:space="preserve"> 4.11.9. Кворумом для принятия решений является присутствие на заседании более половины членов Общешкольного родительского комитета.</w:t>
      </w:r>
    </w:p>
    <w:p w:rsidR="00451630" w:rsidRDefault="00451630" w:rsidP="00451630">
      <w:pPr>
        <w:autoSpaceDE w:val="0"/>
        <w:ind w:firstLine="709"/>
        <w:jc w:val="both"/>
        <w:rPr>
          <w:rFonts w:cs="Times New Roman"/>
        </w:rPr>
      </w:pPr>
      <w:r>
        <w:rPr>
          <w:rFonts w:cs="Times New Roman"/>
        </w:rPr>
        <w:t>4.11.10. Решения Общешкольного родительского комитета принимаются простым большинством голосов его членов, присутствующих на заседании. В случае равенства голосов решающим является голос председателя.</w:t>
      </w:r>
    </w:p>
    <w:p w:rsidR="00451630" w:rsidRDefault="00451630" w:rsidP="00451630">
      <w:pPr>
        <w:autoSpaceDE w:val="0"/>
        <w:ind w:firstLine="709"/>
        <w:jc w:val="both"/>
        <w:rPr>
          <w:rFonts w:cs="Times New Roman"/>
        </w:rPr>
      </w:pPr>
      <w:r>
        <w:rPr>
          <w:rFonts w:cs="Times New Roman"/>
        </w:rPr>
        <w:t>4.11.11. Непосредственное руководство деятельностью Общешкольного родительского комитета осуществляет его председатель, который:</w:t>
      </w:r>
    </w:p>
    <w:p w:rsidR="00451630" w:rsidRDefault="00451630" w:rsidP="00451630">
      <w:pPr>
        <w:numPr>
          <w:ilvl w:val="0"/>
          <w:numId w:val="18"/>
        </w:numPr>
        <w:suppressAutoHyphens w:val="0"/>
        <w:autoSpaceDE w:val="0"/>
        <w:ind w:left="0" w:firstLine="709"/>
        <w:jc w:val="both"/>
        <w:rPr>
          <w:rFonts w:cs="Times New Roman"/>
        </w:rPr>
      </w:pPr>
      <w:r>
        <w:rPr>
          <w:rFonts w:cs="Times New Roman"/>
        </w:rPr>
        <w:t>обеспечивает ведение документации комитета;</w:t>
      </w:r>
    </w:p>
    <w:p w:rsidR="00451630" w:rsidRDefault="00451630" w:rsidP="00451630">
      <w:pPr>
        <w:numPr>
          <w:ilvl w:val="0"/>
          <w:numId w:val="18"/>
        </w:numPr>
        <w:suppressAutoHyphens w:val="0"/>
        <w:autoSpaceDE w:val="0"/>
        <w:ind w:left="0" w:firstLine="709"/>
        <w:jc w:val="both"/>
        <w:rPr>
          <w:rFonts w:cs="Times New Roman"/>
        </w:rPr>
      </w:pPr>
      <w:r>
        <w:rPr>
          <w:rFonts w:cs="Times New Roman"/>
        </w:rPr>
        <w:t>координирует работу комитета и его комиссий;</w:t>
      </w:r>
    </w:p>
    <w:p w:rsidR="00451630" w:rsidRDefault="00451630" w:rsidP="00451630">
      <w:pPr>
        <w:numPr>
          <w:ilvl w:val="0"/>
          <w:numId w:val="18"/>
        </w:numPr>
        <w:suppressAutoHyphens w:val="0"/>
        <w:autoSpaceDE w:val="0"/>
        <w:ind w:left="0" w:firstLine="709"/>
        <w:jc w:val="both"/>
        <w:rPr>
          <w:rFonts w:cs="Times New Roman"/>
        </w:rPr>
      </w:pPr>
      <w:r>
        <w:rPr>
          <w:rFonts w:cs="Times New Roman"/>
        </w:rPr>
        <w:t>ведет заседания комитета;</w:t>
      </w:r>
    </w:p>
    <w:p w:rsidR="00451630" w:rsidRDefault="00451630" w:rsidP="00451630">
      <w:pPr>
        <w:numPr>
          <w:ilvl w:val="0"/>
          <w:numId w:val="18"/>
        </w:numPr>
        <w:suppressAutoHyphens w:val="0"/>
        <w:autoSpaceDE w:val="0"/>
        <w:ind w:left="0" w:firstLine="709"/>
        <w:jc w:val="both"/>
        <w:rPr>
          <w:rFonts w:cs="Times New Roman"/>
        </w:rPr>
      </w:pPr>
      <w:r>
        <w:rPr>
          <w:rFonts w:cs="Times New Roman"/>
        </w:rPr>
        <w:t>ведет переписку комитета.</w:t>
      </w:r>
    </w:p>
    <w:p w:rsidR="00451630" w:rsidRDefault="00451630" w:rsidP="00451630">
      <w:pPr>
        <w:autoSpaceDE w:val="0"/>
        <w:ind w:firstLine="709"/>
        <w:jc w:val="both"/>
        <w:rPr>
          <w:rFonts w:cs="Times New Roman"/>
        </w:rPr>
      </w:pPr>
      <w:r>
        <w:rPr>
          <w:rFonts w:cs="Times New Roman"/>
        </w:rPr>
        <w:t xml:space="preserve"> 4.11.12. О своей работе Общешкольный родительский комитет отчитывается перед общешкольным родительским собранием по мере необходимости, но не реже одного раза в год.  </w:t>
      </w:r>
    </w:p>
    <w:p w:rsidR="00451630" w:rsidRDefault="00451630" w:rsidP="00451630">
      <w:pPr>
        <w:autoSpaceDE w:val="0"/>
        <w:ind w:firstLine="709"/>
        <w:jc w:val="both"/>
        <w:rPr>
          <w:rFonts w:cs="Times New Roman"/>
        </w:rPr>
      </w:pPr>
      <w:r>
        <w:rPr>
          <w:rFonts w:cs="Times New Roman"/>
        </w:rPr>
        <w:t xml:space="preserve">4.11.13. Свою деятельность члены Общешкольный родительский комитет осуществляют на безвозмездной основе. </w:t>
      </w:r>
    </w:p>
    <w:p w:rsidR="00451630" w:rsidRDefault="00451630" w:rsidP="00451630">
      <w:pPr>
        <w:autoSpaceDE w:val="0"/>
        <w:ind w:firstLine="709"/>
        <w:jc w:val="both"/>
        <w:rPr>
          <w:rFonts w:cs="Times New Roman"/>
        </w:rPr>
      </w:pPr>
      <w:r>
        <w:rPr>
          <w:rFonts w:cs="Times New Roman"/>
        </w:rPr>
        <w:t>4.11.14. Общешкольный родительский комитет ведет протоколы своих заседаний и общешкольных родительских собраний в соответствии с инструкцией по делопроизводству. Протоколы Общешкольный родительский комитет хранятся в составе отдельного дела в канцелярии Школы.  Ответственность за делопроизводство Общешкольного родительского комитета возлагается на его председателя.</w:t>
      </w:r>
    </w:p>
    <w:p w:rsidR="00451630" w:rsidRDefault="00451630" w:rsidP="00451630">
      <w:pPr>
        <w:autoSpaceDE w:val="0"/>
        <w:ind w:firstLine="709"/>
        <w:jc w:val="both"/>
      </w:pPr>
      <w:r>
        <w:rPr>
          <w:rFonts w:cs="Times New Roman"/>
        </w:rPr>
        <w:t xml:space="preserve">4.11.15. </w:t>
      </w:r>
      <w:r>
        <w:t>Общешкольный родительский комитет не вправе выступать от имени Школы.</w:t>
      </w:r>
    </w:p>
    <w:p w:rsidR="00451630" w:rsidRDefault="00451630" w:rsidP="00451630">
      <w:pPr>
        <w:tabs>
          <w:tab w:val="left" w:pos="20"/>
        </w:tabs>
        <w:ind w:firstLine="709"/>
        <w:jc w:val="both"/>
        <w:rPr>
          <w:rFonts w:eastAsia="Times New Roman" w:cs="Times New Roman"/>
          <w:color w:val="000000"/>
        </w:rPr>
      </w:pPr>
      <w:r>
        <w:rPr>
          <w:rFonts w:eastAsia="Times New Roman" w:cs="Times New Roman"/>
          <w:color w:val="000000"/>
        </w:rPr>
        <w:t>4.12. В Школе действует профсоюзная организация сотрудников в соответствии с Положением о первичной профсоюзной организации.</w:t>
      </w:r>
    </w:p>
    <w:p w:rsidR="00451630" w:rsidRDefault="00451630" w:rsidP="00451630">
      <w:pPr>
        <w:tabs>
          <w:tab w:val="left" w:pos="20"/>
        </w:tabs>
        <w:ind w:firstLine="709"/>
        <w:jc w:val="both"/>
        <w:rPr>
          <w:rFonts w:eastAsia="Times New Roman" w:cs="Times New Roman"/>
          <w:color w:val="000000"/>
        </w:rPr>
      </w:pPr>
      <w:r>
        <w:rPr>
          <w:rFonts w:eastAsia="Times New Roman" w:cs="Times New Roman"/>
          <w:color w:val="000000"/>
        </w:rPr>
        <w:t>4.13. Деятельность Школы регламентируют следующие виды локальных актов:</w:t>
      </w:r>
    </w:p>
    <w:p w:rsidR="00451630" w:rsidRDefault="00451630" w:rsidP="00451630">
      <w:pPr>
        <w:pStyle w:val="12"/>
        <w:numPr>
          <w:ilvl w:val="0"/>
          <w:numId w:val="3"/>
        </w:numPr>
        <w:tabs>
          <w:tab w:val="left" w:pos="851"/>
        </w:tabs>
        <w:ind w:left="0" w:firstLine="709"/>
        <w:jc w:val="both"/>
        <w:rPr>
          <w:rFonts w:eastAsia="Times New Roman" w:cs="Times New Roman"/>
          <w:color w:val="000000"/>
        </w:rPr>
      </w:pPr>
      <w:r>
        <w:rPr>
          <w:rFonts w:eastAsia="Times New Roman" w:cs="Times New Roman"/>
          <w:color w:val="000000"/>
        </w:rPr>
        <w:t>Положения;</w:t>
      </w:r>
    </w:p>
    <w:p w:rsidR="00451630" w:rsidRDefault="00451630" w:rsidP="00451630">
      <w:pPr>
        <w:pStyle w:val="12"/>
        <w:numPr>
          <w:ilvl w:val="0"/>
          <w:numId w:val="3"/>
        </w:numPr>
        <w:tabs>
          <w:tab w:val="left" w:pos="851"/>
        </w:tabs>
        <w:ind w:left="0" w:firstLine="709"/>
        <w:jc w:val="both"/>
        <w:rPr>
          <w:rFonts w:eastAsia="Times New Roman" w:cs="Times New Roman"/>
          <w:color w:val="000000"/>
        </w:rPr>
      </w:pPr>
      <w:r>
        <w:rPr>
          <w:rFonts w:eastAsia="Times New Roman" w:cs="Times New Roman"/>
          <w:color w:val="000000"/>
        </w:rPr>
        <w:t>Приказы;</w:t>
      </w:r>
    </w:p>
    <w:p w:rsidR="00451630" w:rsidRDefault="00451630" w:rsidP="00451630">
      <w:pPr>
        <w:pStyle w:val="12"/>
        <w:numPr>
          <w:ilvl w:val="0"/>
          <w:numId w:val="3"/>
        </w:numPr>
        <w:tabs>
          <w:tab w:val="left" w:pos="851"/>
        </w:tabs>
        <w:ind w:left="0" w:firstLine="709"/>
        <w:jc w:val="both"/>
        <w:rPr>
          <w:rFonts w:eastAsia="Times New Roman" w:cs="Times New Roman"/>
          <w:color w:val="000000"/>
        </w:rPr>
      </w:pPr>
      <w:r>
        <w:rPr>
          <w:rFonts w:eastAsia="Times New Roman" w:cs="Times New Roman"/>
          <w:color w:val="000000"/>
        </w:rPr>
        <w:t>Решения;</w:t>
      </w:r>
    </w:p>
    <w:p w:rsidR="00451630" w:rsidRDefault="00451630" w:rsidP="00451630">
      <w:pPr>
        <w:pStyle w:val="12"/>
        <w:numPr>
          <w:ilvl w:val="0"/>
          <w:numId w:val="3"/>
        </w:numPr>
        <w:tabs>
          <w:tab w:val="left" w:pos="851"/>
        </w:tabs>
        <w:ind w:left="0" w:firstLine="709"/>
        <w:jc w:val="both"/>
        <w:rPr>
          <w:rFonts w:eastAsia="Times New Roman" w:cs="Times New Roman"/>
          <w:color w:val="000000"/>
        </w:rPr>
      </w:pPr>
      <w:r>
        <w:rPr>
          <w:rFonts w:eastAsia="Times New Roman" w:cs="Times New Roman"/>
          <w:color w:val="000000"/>
        </w:rPr>
        <w:t>Инструкции;</w:t>
      </w:r>
    </w:p>
    <w:p w:rsidR="00451630" w:rsidRDefault="00451630" w:rsidP="00451630">
      <w:pPr>
        <w:pStyle w:val="12"/>
        <w:numPr>
          <w:ilvl w:val="0"/>
          <w:numId w:val="3"/>
        </w:numPr>
        <w:tabs>
          <w:tab w:val="left" w:pos="851"/>
        </w:tabs>
        <w:ind w:left="0" w:firstLine="709"/>
        <w:jc w:val="both"/>
        <w:rPr>
          <w:rFonts w:eastAsia="Times New Roman" w:cs="Times New Roman"/>
          <w:color w:val="000000"/>
        </w:rPr>
      </w:pPr>
      <w:r>
        <w:rPr>
          <w:rFonts w:eastAsia="Times New Roman" w:cs="Times New Roman"/>
          <w:color w:val="000000"/>
        </w:rPr>
        <w:t>Рекомендации;</w:t>
      </w:r>
    </w:p>
    <w:p w:rsidR="00451630" w:rsidRDefault="00451630" w:rsidP="00451630">
      <w:pPr>
        <w:pStyle w:val="12"/>
        <w:numPr>
          <w:ilvl w:val="0"/>
          <w:numId w:val="3"/>
        </w:numPr>
        <w:tabs>
          <w:tab w:val="left" w:pos="851"/>
        </w:tabs>
        <w:ind w:left="0" w:firstLine="709"/>
        <w:jc w:val="both"/>
        <w:rPr>
          <w:rFonts w:eastAsia="Times New Roman" w:cs="Times New Roman"/>
          <w:color w:val="000000"/>
        </w:rPr>
      </w:pPr>
      <w:r>
        <w:rPr>
          <w:rFonts w:eastAsia="Times New Roman" w:cs="Times New Roman"/>
          <w:color w:val="000000"/>
        </w:rPr>
        <w:t>Правила;</w:t>
      </w:r>
    </w:p>
    <w:p w:rsidR="00451630" w:rsidRDefault="00451630" w:rsidP="00451630">
      <w:pPr>
        <w:pStyle w:val="12"/>
        <w:numPr>
          <w:ilvl w:val="0"/>
          <w:numId w:val="3"/>
        </w:numPr>
        <w:tabs>
          <w:tab w:val="left" w:pos="851"/>
        </w:tabs>
        <w:ind w:left="0" w:firstLine="709"/>
        <w:jc w:val="both"/>
        <w:rPr>
          <w:rFonts w:eastAsia="Times New Roman" w:cs="Times New Roman"/>
          <w:color w:val="000000"/>
        </w:rPr>
      </w:pPr>
      <w:r>
        <w:rPr>
          <w:rFonts w:eastAsia="Times New Roman" w:cs="Times New Roman"/>
          <w:color w:val="000000"/>
        </w:rPr>
        <w:t>Порядки;</w:t>
      </w:r>
    </w:p>
    <w:p w:rsidR="00451630" w:rsidRDefault="00451630" w:rsidP="00451630">
      <w:pPr>
        <w:pStyle w:val="12"/>
        <w:numPr>
          <w:ilvl w:val="0"/>
          <w:numId w:val="27"/>
        </w:numPr>
        <w:tabs>
          <w:tab w:val="left" w:pos="851"/>
        </w:tabs>
        <w:ind w:left="0" w:firstLine="709"/>
        <w:jc w:val="both"/>
        <w:rPr>
          <w:rFonts w:eastAsia="Times New Roman" w:cs="Times New Roman"/>
          <w:color w:val="000000"/>
        </w:rPr>
      </w:pPr>
      <w:r>
        <w:rPr>
          <w:rFonts w:eastAsia="Times New Roman" w:cs="Times New Roman"/>
          <w:color w:val="000000"/>
        </w:rPr>
        <w:t>иные виды, принимаемые в соответствии с законодательством и настоящим Уставом.</w:t>
      </w:r>
    </w:p>
    <w:p w:rsidR="00451630" w:rsidRDefault="00451630" w:rsidP="00451630">
      <w:pPr>
        <w:tabs>
          <w:tab w:val="left" w:pos="142"/>
        </w:tabs>
        <w:ind w:firstLine="709"/>
        <w:jc w:val="both"/>
        <w:rPr>
          <w:rFonts w:eastAsia="Times New Roman" w:cs="Times New Roman"/>
          <w:color w:val="000000"/>
        </w:rPr>
      </w:pPr>
    </w:p>
    <w:p w:rsidR="00451630" w:rsidRDefault="00451630" w:rsidP="00451630">
      <w:pPr>
        <w:pStyle w:val="12"/>
        <w:keepNext/>
        <w:keepLines/>
        <w:ind w:left="0" w:firstLine="709"/>
        <w:jc w:val="center"/>
        <w:rPr>
          <w:rFonts w:eastAsia="Times New Roman" w:cs="Times New Roman"/>
          <w:b/>
          <w:bCs/>
          <w:color w:val="000000"/>
          <w:spacing w:val="10"/>
        </w:rPr>
      </w:pPr>
      <w:bookmarkStart w:id="15" w:name="bookmark5"/>
      <w:r>
        <w:rPr>
          <w:rFonts w:eastAsia="Times New Roman" w:cs="Times New Roman"/>
          <w:b/>
          <w:bCs/>
          <w:color w:val="000000"/>
          <w:spacing w:val="10"/>
        </w:rPr>
        <w:t xml:space="preserve">ГЛАВА 5. ИМУЩЕСТВО </w:t>
      </w:r>
      <w:bookmarkEnd w:id="15"/>
      <w:r>
        <w:rPr>
          <w:rFonts w:eastAsia="Times New Roman" w:cs="Times New Roman"/>
          <w:b/>
          <w:bCs/>
          <w:color w:val="000000"/>
          <w:spacing w:val="10"/>
        </w:rPr>
        <w:t>ШКОЛЫ</w:t>
      </w:r>
    </w:p>
    <w:p w:rsidR="00451630" w:rsidRDefault="00451630" w:rsidP="00451630">
      <w:pPr>
        <w:tabs>
          <w:tab w:val="left" w:pos="1391"/>
        </w:tabs>
        <w:ind w:firstLine="709"/>
        <w:jc w:val="both"/>
        <w:rPr>
          <w:rFonts w:eastAsia="Times New Roman" w:cs="Times New Roman"/>
          <w:color w:val="000000"/>
        </w:rPr>
      </w:pPr>
      <w:r>
        <w:rPr>
          <w:rFonts w:eastAsia="Times New Roman" w:cs="Times New Roman"/>
          <w:color w:val="000000"/>
        </w:rPr>
        <w:t>5.1.  Источниками формирования имущества Школы являются:</w:t>
      </w:r>
    </w:p>
    <w:p w:rsidR="00451630" w:rsidRDefault="00451630" w:rsidP="00451630">
      <w:pPr>
        <w:numPr>
          <w:ilvl w:val="0"/>
          <w:numId w:val="10"/>
        </w:numPr>
        <w:tabs>
          <w:tab w:val="left" w:pos="851"/>
        </w:tabs>
        <w:ind w:left="0" w:firstLine="709"/>
        <w:jc w:val="both"/>
        <w:rPr>
          <w:rFonts w:eastAsia="Times New Roman" w:cs="Times New Roman"/>
          <w:color w:val="000000"/>
        </w:rPr>
      </w:pPr>
      <w:r>
        <w:rPr>
          <w:rFonts w:eastAsia="Times New Roman" w:cs="Times New Roman"/>
          <w:color w:val="000000"/>
        </w:rPr>
        <w:t>собственные средства учредителя;</w:t>
      </w:r>
    </w:p>
    <w:p w:rsidR="00451630" w:rsidRDefault="00451630" w:rsidP="00451630">
      <w:pPr>
        <w:numPr>
          <w:ilvl w:val="0"/>
          <w:numId w:val="10"/>
        </w:numPr>
        <w:tabs>
          <w:tab w:val="left" w:pos="851"/>
          <w:tab w:val="left" w:pos="1134"/>
        </w:tabs>
        <w:ind w:left="0" w:firstLine="709"/>
        <w:jc w:val="both"/>
        <w:rPr>
          <w:rFonts w:eastAsia="Times New Roman" w:cs="Times New Roman"/>
          <w:color w:val="000000"/>
        </w:rPr>
      </w:pPr>
      <w:r>
        <w:rPr>
          <w:rFonts w:eastAsia="Times New Roman" w:cs="Times New Roman"/>
          <w:color w:val="000000"/>
        </w:rPr>
        <w:t>бюджетные и внебюджетные средства;</w:t>
      </w:r>
    </w:p>
    <w:p w:rsidR="00451630" w:rsidRDefault="00451630" w:rsidP="00451630">
      <w:pPr>
        <w:numPr>
          <w:ilvl w:val="0"/>
          <w:numId w:val="10"/>
        </w:numPr>
        <w:tabs>
          <w:tab w:val="left" w:pos="851"/>
          <w:tab w:val="left" w:pos="1134"/>
        </w:tabs>
        <w:ind w:left="0" w:firstLine="709"/>
        <w:jc w:val="both"/>
        <w:rPr>
          <w:rFonts w:eastAsia="Times New Roman" w:cs="Times New Roman"/>
          <w:color w:val="000000"/>
        </w:rPr>
      </w:pPr>
      <w:r>
        <w:rPr>
          <w:rFonts w:eastAsia="Times New Roman" w:cs="Times New Roman"/>
          <w:color w:val="000000"/>
        </w:rPr>
        <w:t>имущество, переданное Школе собственником;</w:t>
      </w:r>
    </w:p>
    <w:p w:rsidR="00451630" w:rsidRPr="00AB4C21" w:rsidRDefault="00451630" w:rsidP="00451630">
      <w:pPr>
        <w:numPr>
          <w:ilvl w:val="0"/>
          <w:numId w:val="10"/>
        </w:numPr>
        <w:tabs>
          <w:tab w:val="left" w:pos="851"/>
          <w:tab w:val="left" w:pos="1091"/>
        </w:tabs>
        <w:ind w:left="0" w:firstLine="709"/>
        <w:jc w:val="both"/>
        <w:rPr>
          <w:rFonts w:eastAsia="Times New Roman" w:cs="Times New Roman"/>
        </w:rPr>
      </w:pPr>
      <w:r w:rsidRPr="00AB4C21">
        <w:rPr>
          <w:rFonts w:eastAsia="Times New Roman" w:cs="Times New Roman"/>
        </w:rPr>
        <w:t>средства, полученные от родителей (законных представителей), за предоставление обучающимся дополнительных платных образовательных услуг;</w:t>
      </w:r>
    </w:p>
    <w:p w:rsidR="00451630" w:rsidRPr="00AB4C21" w:rsidRDefault="00451630" w:rsidP="00451630">
      <w:pPr>
        <w:numPr>
          <w:ilvl w:val="0"/>
          <w:numId w:val="10"/>
        </w:numPr>
        <w:tabs>
          <w:tab w:val="left" w:pos="851"/>
          <w:tab w:val="left" w:pos="1091"/>
        </w:tabs>
        <w:ind w:left="0" w:firstLine="709"/>
        <w:jc w:val="both"/>
        <w:rPr>
          <w:rFonts w:eastAsia="Times New Roman" w:cs="Times New Roman"/>
        </w:rPr>
      </w:pPr>
      <w:r w:rsidRPr="00AB4C21">
        <w:rPr>
          <w:rFonts w:eastAsia="Times New Roman" w:cs="Times New Roman"/>
        </w:rPr>
        <w:t>добровольные пожертвования физических и юридических лиц;</w:t>
      </w:r>
    </w:p>
    <w:p w:rsidR="00451630" w:rsidRPr="00AB4C21" w:rsidRDefault="00451630" w:rsidP="00451630">
      <w:pPr>
        <w:numPr>
          <w:ilvl w:val="0"/>
          <w:numId w:val="10"/>
        </w:numPr>
        <w:tabs>
          <w:tab w:val="left" w:pos="851"/>
        </w:tabs>
        <w:ind w:left="0" w:firstLine="709"/>
        <w:jc w:val="both"/>
        <w:rPr>
          <w:rFonts w:eastAsia="Times New Roman" w:cs="Times New Roman"/>
        </w:rPr>
      </w:pPr>
      <w:r w:rsidRPr="00AB4C21">
        <w:rPr>
          <w:rFonts w:eastAsia="Times New Roman" w:cs="Times New Roman"/>
        </w:rPr>
        <w:t>доход, полученный от реализации продукции и услуг, а также от иных видов разрешенной деятельности, осуществляемой самостоятельно;</w:t>
      </w:r>
    </w:p>
    <w:p w:rsidR="00451630" w:rsidRPr="00AB4C21" w:rsidRDefault="00451630" w:rsidP="00451630">
      <w:pPr>
        <w:numPr>
          <w:ilvl w:val="0"/>
          <w:numId w:val="10"/>
        </w:numPr>
        <w:tabs>
          <w:tab w:val="left" w:pos="851"/>
        </w:tabs>
        <w:ind w:left="0" w:firstLine="709"/>
        <w:jc w:val="both"/>
        <w:rPr>
          <w:rFonts w:eastAsia="Times New Roman" w:cs="Times New Roman"/>
        </w:rPr>
      </w:pPr>
      <w:r w:rsidRPr="00AB4C21">
        <w:rPr>
          <w:rFonts w:eastAsia="Times New Roman" w:cs="Times New Roman"/>
        </w:rPr>
        <w:lastRenderedPageBreak/>
        <w:t>другие источники в соответствии с законодательством Российской Федерации.</w:t>
      </w:r>
    </w:p>
    <w:p w:rsidR="00451630" w:rsidRDefault="00451630" w:rsidP="00451630">
      <w:pPr>
        <w:tabs>
          <w:tab w:val="left" w:pos="1526"/>
        </w:tabs>
        <w:ind w:firstLine="709"/>
        <w:jc w:val="both"/>
        <w:rPr>
          <w:rFonts w:eastAsia="Times New Roman" w:cs="Times New Roman"/>
          <w:color w:val="000000"/>
        </w:rPr>
      </w:pPr>
      <w:r w:rsidRPr="00AB4C21">
        <w:rPr>
          <w:rFonts w:eastAsia="Times New Roman" w:cs="Times New Roman"/>
        </w:rPr>
        <w:t>5.2. Имущество Школы закрепляется за ней на праве</w:t>
      </w:r>
      <w:r>
        <w:rPr>
          <w:rFonts w:eastAsia="Times New Roman" w:cs="Times New Roman"/>
          <w:color w:val="000000"/>
        </w:rPr>
        <w:t xml:space="preserve"> оперативного управления в соответствии с Гражданским кодексом Российской Федерации.</w:t>
      </w:r>
    </w:p>
    <w:p w:rsidR="00451630" w:rsidRDefault="00451630" w:rsidP="00451630">
      <w:pPr>
        <w:ind w:firstLine="709"/>
        <w:jc w:val="both"/>
        <w:rPr>
          <w:rFonts w:eastAsia="Times New Roman" w:cs="Times New Roman"/>
          <w:color w:val="000000"/>
        </w:rPr>
      </w:pPr>
      <w:r>
        <w:rPr>
          <w:rFonts w:eastAsia="Times New Roman" w:cs="Times New Roman"/>
          <w:color w:val="000000"/>
        </w:rPr>
        <w:t>Собственником имущества Школы является муниципальное образование.</w:t>
      </w:r>
    </w:p>
    <w:p w:rsidR="00451630" w:rsidRDefault="00451630" w:rsidP="00451630">
      <w:pPr>
        <w:tabs>
          <w:tab w:val="left" w:pos="1372"/>
        </w:tabs>
        <w:ind w:firstLine="709"/>
        <w:jc w:val="both"/>
        <w:rPr>
          <w:rFonts w:eastAsia="Times New Roman" w:cs="Times New Roman"/>
          <w:color w:val="000000"/>
        </w:rPr>
      </w:pPr>
      <w:r>
        <w:rPr>
          <w:rFonts w:eastAsia="Times New Roman" w:cs="Times New Roman"/>
          <w:color w:val="000000"/>
        </w:rPr>
        <w:t>5.3. Земельный участок, необходимый для выполнения Школой своих уставных задач, предоставляется ей на праве постоянного (бессрочного) пользования.</w:t>
      </w:r>
    </w:p>
    <w:p w:rsidR="00451630" w:rsidRDefault="00451630" w:rsidP="00451630">
      <w:pPr>
        <w:tabs>
          <w:tab w:val="left" w:pos="1276"/>
        </w:tabs>
        <w:ind w:firstLine="709"/>
        <w:jc w:val="both"/>
        <w:rPr>
          <w:rFonts w:eastAsia="Times New Roman" w:cs="Times New Roman"/>
          <w:color w:val="000000"/>
        </w:rPr>
      </w:pPr>
      <w:r>
        <w:rPr>
          <w:rFonts w:eastAsia="Times New Roman" w:cs="Times New Roman"/>
          <w:color w:val="000000"/>
        </w:rPr>
        <w:t>5.4. Финансовое обеспечение Школой осуществляется в виде субсидий из соответствующего бюджета бюджетной системы Российской Федерации.</w:t>
      </w:r>
    </w:p>
    <w:p w:rsidR="00451630" w:rsidRDefault="00451630" w:rsidP="00451630">
      <w:pPr>
        <w:pStyle w:val="12"/>
        <w:ind w:left="0" w:firstLine="709"/>
        <w:jc w:val="both"/>
        <w:rPr>
          <w:rFonts w:eastAsia="Times New Roman" w:cs="Times New Roman"/>
          <w:color w:val="000000"/>
        </w:rPr>
      </w:pPr>
      <w:r>
        <w:rPr>
          <w:rFonts w:eastAsia="Times New Roman" w:cs="Times New Roman"/>
          <w:color w:val="000000"/>
        </w:rPr>
        <w:t>5.5.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Школой, выделенных ей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451630" w:rsidRDefault="00451630" w:rsidP="00451630">
      <w:pPr>
        <w:ind w:firstLine="709"/>
        <w:jc w:val="both"/>
        <w:rPr>
          <w:rFonts w:eastAsia="Times New Roman" w:cs="Times New Roman"/>
          <w:color w:val="000000"/>
        </w:rPr>
      </w:pPr>
      <w:r>
        <w:rPr>
          <w:rFonts w:eastAsia="Times New Roman" w:cs="Times New Roman"/>
          <w:color w:val="000000"/>
        </w:rPr>
        <w:t>В случае сдачи в аренду с согласия учредителя недвижимого имущества и особо ценного движимого имущества, закрепленного за Школой Учредителем или приобретенного Школой за счет средств, выделенных ей Учредителем на приобретение такого имущества, финансовое обеспечение содержания такого имущества учредителем не осуществляется.</w:t>
      </w:r>
    </w:p>
    <w:p w:rsidR="00451630" w:rsidRDefault="00451630" w:rsidP="00451630">
      <w:pPr>
        <w:pStyle w:val="12"/>
        <w:ind w:left="0" w:firstLine="709"/>
        <w:jc w:val="both"/>
        <w:rPr>
          <w:rFonts w:eastAsia="Times New Roman" w:cs="Times New Roman"/>
          <w:color w:val="000000"/>
        </w:rPr>
      </w:pPr>
      <w:r>
        <w:rPr>
          <w:rFonts w:eastAsia="Times New Roman" w:cs="Times New Roman"/>
          <w:color w:val="000000"/>
        </w:rPr>
        <w:t>5.6. Финансовое обеспечение Школы осуществляется в порядке, установленном администрацией муниципального образования «Новосергиевский район Оренбургской области».</w:t>
      </w:r>
    </w:p>
    <w:p w:rsidR="00451630" w:rsidRDefault="00451630" w:rsidP="00451630">
      <w:pPr>
        <w:pStyle w:val="12"/>
        <w:ind w:left="0" w:firstLine="709"/>
        <w:jc w:val="both"/>
        <w:rPr>
          <w:rFonts w:eastAsia="Arial Unicode MS" w:cs="Times New Roman"/>
          <w:color w:val="000000"/>
        </w:rPr>
      </w:pPr>
      <w:r>
        <w:rPr>
          <w:rFonts w:eastAsia="Arial Unicode MS" w:cs="Times New Roman"/>
          <w:color w:val="000000"/>
        </w:rPr>
        <w:t>5.7. Школа осуществляет операции с поступающими ей в соответствии с законодательством Российской Федерации средствами через лицевые счета, открываемые в финансовом органе муниципального образования в соответствии с положениями Бюджетного кодекса РФ.</w:t>
      </w:r>
    </w:p>
    <w:p w:rsidR="00451630" w:rsidRDefault="00451630" w:rsidP="00451630">
      <w:pPr>
        <w:ind w:firstLine="709"/>
        <w:jc w:val="both"/>
        <w:rPr>
          <w:rFonts w:eastAsia="Times New Roman" w:cs="Times New Roman"/>
          <w:color w:val="000000"/>
        </w:rPr>
      </w:pPr>
      <w:r>
        <w:rPr>
          <w:rFonts w:eastAsia="Times New Roman" w:cs="Times New Roman"/>
          <w:color w:val="000000"/>
        </w:rPr>
        <w:t xml:space="preserve">        5.8. Школа без согласия собственника не вправе распоряжаться особо ценным движимым имуществом, закрепленным за ней собственником или приобретенным Школой за счет средств, выделенных ей собственником на приобретение такого имущества, а также недвижимым имуществом.</w:t>
      </w:r>
    </w:p>
    <w:p w:rsidR="00451630" w:rsidRDefault="00451630" w:rsidP="00451630">
      <w:pPr>
        <w:ind w:firstLine="709"/>
        <w:jc w:val="both"/>
        <w:rPr>
          <w:rFonts w:eastAsia="Times New Roman" w:cs="Times New Roman"/>
          <w:color w:val="000000"/>
        </w:rPr>
      </w:pPr>
      <w:r>
        <w:rPr>
          <w:rFonts w:eastAsia="Times New Roman" w:cs="Times New Roman"/>
          <w:color w:val="000000"/>
        </w:rPr>
        <w:t xml:space="preserve"> Школе запрещается совершение сделок, возможными последствиями которых является отчуждение или обременение имущества, закрепленного за Школой, или имущества приобретенного за счет средств, выделенных собственником Школе, за исключением  случаев, если совершение таких сделок допускается федеральными законами.</w:t>
      </w:r>
    </w:p>
    <w:p w:rsidR="00451630" w:rsidRDefault="00451630" w:rsidP="00451630">
      <w:pPr>
        <w:ind w:firstLine="709"/>
        <w:jc w:val="both"/>
        <w:rPr>
          <w:rFonts w:eastAsia="Times New Roman" w:cs="Times New Roman"/>
          <w:color w:val="000000"/>
        </w:rPr>
      </w:pPr>
      <w:r>
        <w:rPr>
          <w:rFonts w:eastAsia="Times New Roman" w:cs="Times New Roman"/>
          <w:color w:val="000000"/>
        </w:rPr>
        <w:t xml:space="preserve">        Под особо ценным движимым имуществом понимается движимое имущество, без которого осуществление Школой своей уставной деятельности будет существенно затруднено. Порядок отнесения имущества к категории особо ценного движимого имущества устанавливается Правительством Российской Федерации.</w:t>
      </w:r>
    </w:p>
    <w:p w:rsidR="00451630" w:rsidRDefault="00451630" w:rsidP="00451630">
      <w:pPr>
        <w:ind w:firstLine="709"/>
        <w:jc w:val="both"/>
        <w:rPr>
          <w:rFonts w:eastAsia="Times New Roman" w:cs="Times New Roman"/>
          <w:color w:val="000000"/>
        </w:rPr>
      </w:pPr>
      <w:r>
        <w:rPr>
          <w:rFonts w:eastAsia="Times New Roman" w:cs="Times New Roman"/>
          <w:color w:val="000000"/>
        </w:rPr>
        <w:t>Остальным находящимся на праве оперативного управления имуществом Школа вправе распоряжаться самостоятельно, если иное не предусмотрено настоящим Уставом.</w:t>
      </w:r>
    </w:p>
    <w:p w:rsidR="00451630" w:rsidRDefault="00451630" w:rsidP="00451630">
      <w:pPr>
        <w:ind w:firstLine="709"/>
        <w:jc w:val="both"/>
        <w:rPr>
          <w:rFonts w:eastAsia="Times New Roman" w:cs="Times New Roman"/>
          <w:color w:val="000000"/>
        </w:rPr>
      </w:pPr>
      <w:r>
        <w:rPr>
          <w:rFonts w:eastAsia="Times New Roman" w:cs="Times New Roman"/>
          <w:color w:val="000000"/>
        </w:rPr>
        <w:t>Школа вправе осуществлять приносящую доходы деятельность лишь постольку, поскольку это служит достижению целей, ради которых организация создана, и соответствующую этим целям, при условии, что такая деятельность указана в Уставе. Доходы, полученные от такой деятельности, и приобретенное за счет этих доходов имущество поступают в самостоятельное распоряжение Школы.</w:t>
      </w:r>
    </w:p>
    <w:p w:rsidR="00451630" w:rsidRDefault="00451630" w:rsidP="00451630">
      <w:pPr>
        <w:ind w:firstLine="709"/>
        <w:jc w:val="both"/>
        <w:rPr>
          <w:rFonts w:eastAsia="Times New Roman" w:cs="Times New Roman"/>
          <w:color w:val="000000"/>
        </w:rPr>
      </w:pPr>
      <w:r>
        <w:rPr>
          <w:rFonts w:eastAsia="Times New Roman" w:cs="Times New Roman"/>
          <w:color w:val="000000"/>
        </w:rPr>
        <w:t>Школа имеет право открывать счета в территориальном органе федерального казначейства, в финансовом органе субъекта РФ (муниципального образования).</w:t>
      </w:r>
    </w:p>
    <w:p w:rsidR="00451630" w:rsidRDefault="00451630" w:rsidP="00451630">
      <w:pPr>
        <w:ind w:firstLine="709"/>
        <w:jc w:val="both"/>
        <w:rPr>
          <w:rFonts w:eastAsia="Times New Roman" w:cs="Times New Roman"/>
          <w:color w:val="000000"/>
        </w:rPr>
      </w:pPr>
      <w:r>
        <w:rPr>
          <w:rFonts w:eastAsia="Times New Roman" w:cs="Times New Roman"/>
          <w:color w:val="000000"/>
        </w:rPr>
        <w:t xml:space="preserve"> 5.9. Школа вправе с согласия собственника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w:t>
      </w:r>
      <w:r>
        <w:rPr>
          <w:rFonts w:eastAsia="Times New Roman" w:cs="Times New Roman"/>
          <w:color w:val="000000"/>
        </w:rPr>
        <w:lastRenderedPageBreak/>
        <w:t>ценного движимого имущества, закрепленного за ней собственником или приобретенного Школой за счет средств, выделенных ей собственником на приобретение такого имущества, а также недвижимого имущества.</w:t>
      </w:r>
    </w:p>
    <w:p w:rsidR="00451630" w:rsidRDefault="00451630" w:rsidP="00451630">
      <w:pPr>
        <w:pStyle w:val="12"/>
        <w:ind w:left="0" w:firstLine="709"/>
        <w:jc w:val="both"/>
        <w:rPr>
          <w:rFonts w:eastAsia="Arial Unicode MS" w:cs="Times New Roman"/>
          <w:color w:val="000000"/>
        </w:rPr>
      </w:pPr>
      <w:r>
        <w:rPr>
          <w:rFonts w:eastAsia="Arial Unicode MS" w:cs="Times New Roman"/>
          <w:color w:val="000000"/>
        </w:rPr>
        <w:t xml:space="preserve">  В случаях и порядке, предусмотренных федеральными законами Школа вправе вносить указанное имущество в уставный (складочный) капитал хозяйственных обществ или иным образом передавать им это имущество в качестве их учредителя или участника.</w:t>
      </w:r>
    </w:p>
    <w:p w:rsidR="00451630" w:rsidRDefault="00451630" w:rsidP="00451630">
      <w:pPr>
        <w:pStyle w:val="12"/>
        <w:ind w:left="0" w:firstLine="709"/>
        <w:jc w:val="both"/>
        <w:rPr>
          <w:rFonts w:eastAsia="Times New Roman" w:cs="Times New Roman"/>
          <w:color w:val="000000"/>
        </w:rPr>
      </w:pPr>
      <w:r>
        <w:rPr>
          <w:rFonts w:eastAsia="Times New Roman" w:cs="Times New Roman"/>
          <w:color w:val="000000"/>
        </w:rPr>
        <w:t>5.10. Крупная сделка может быть совершена Школой только с предварительного согласия органа, осуществляющего функции и полномочия учредителя Школы.</w:t>
      </w:r>
    </w:p>
    <w:p w:rsidR="00451630" w:rsidRDefault="00451630" w:rsidP="00451630">
      <w:pPr>
        <w:ind w:firstLine="709"/>
        <w:jc w:val="both"/>
        <w:rPr>
          <w:rFonts w:eastAsia="Times New Roman" w:cs="Times New Roman"/>
          <w:color w:val="000000"/>
        </w:rPr>
      </w:pPr>
      <w:r>
        <w:rPr>
          <w:rFonts w:eastAsia="Times New Roman" w:cs="Times New Roman"/>
          <w:color w:val="000000"/>
        </w:rPr>
        <w:t xml:space="preserve"> Крупной сделкой признается сделка или несколько взаимосвязанных сделок, связанная с распоряжением денежными средствами, отчуждением имущества (которым в соответствии с федеральным законом Школа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Школы, определяемой по данным ее бухгалтерской отчетности на последнюю отчетную дату.</w:t>
      </w:r>
    </w:p>
    <w:p w:rsidR="00451630" w:rsidRDefault="00451630" w:rsidP="00451630">
      <w:pPr>
        <w:ind w:firstLine="709"/>
        <w:jc w:val="both"/>
        <w:rPr>
          <w:rFonts w:eastAsia="Times New Roman" w:cs="Times New Roman"/>
          <w:color w:val="000000"/>
        </w:rPr>
      </w:pPr>
      <w:r>
        <w:rPr>
          <w:rFonts w:eastAsia="Times New Roman" w:cs="Times New Roman"/>
          <w:color w:val="000000"/>
        </w:rPr>
        <w:t>Крупная сделка, совершенная с нарушением указанных требований, может быть признана недействительной по иску Школы или ее учредителя, если будет доказано, что другая сторона в сделке знала или должна была знать об отсутствии предварительного согласия учредителя Школы.</w:t>
      </w:r>
    </w:p>
    <w:p w:rsidR="00451630" w:rsidRDefault="00451630" w:rsidP="00451630">
      <w:pPr>
        <w:ind w:firstLine="709"/>
        <w:jc w:val="both"/>
        <w:rPr>
          <w:rFonts w:eastAsia="Times New Roman" w:cs="Times New Roman"/>
          <w:color w:val="000000"/>
        </w:rPr>
      </w:pPr>
      <w:r>
        <w:rPr>
          <w:rFonts w:eastAsia="Times New Roman" w:cs="Times New Roman"/>
          <w:color w:val="000000"/>
        </w:rPr>
        <w:t>Директор Школы несет перед Школой ответственность в размере убытков, причиненных Школе в результате совершения крупной сделки с нарушением указанных требований, независимо от того, была ли эта сделка признана недействительной.</w:t>
      </w:r>
    </w:p>
    <w:p w:rsidR="00451630" w:rsidRDefault="00451630" w:rsidP="00451630">
      <w:pPr>
        <w:tabs>
          <w:tab w:val="left" w:pos="1514"/>
        </w:tabs>
        <w:ind w:firstLine="709"/>
        <w:jc w:val="both"/>
        <w:rPr>
          <w:rFonts w:eastAsia="Times New Roman" w:cs="Times New Roman"/>
          <w:color w:val="000000"/>
        </w:rPr>
      </w:pPr>
      <w:r>
        <w:rPr>
          <w:rFonts w:eastAsia="Times New Roman" w:cs="Times New Roman"/>
          <w:color w:val="000000"/>
        </w:rPr>
        <w:t>5.11. Школа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451630" w:rsidRDefault="00451630" w:rsidP="00451630">
      <w:pPr>
        <w:tabs>
          <w:tab w:val="left" w:pos="1449"/>
        </w:tabs>
        <w:ind w:firstLine="709"/>
        <w:jc w:val="both"/>
        <w:rPr>
          <w:rFonts w:eastAsia="Times New Roman" w:cs="Times New Roman"/>
          <w:color w:val="000000"/>
        </w:rPr>
      </w:pPr>
      <w:r>
        <w:rPr>
          <w:rFonts w:eastAsia="Times New Roman" w:cs="Times New Roman"/>
          <w:color w:val="000000"/>
        </w:rPr>
        <w:t>5.12. В случае если заинтересованное лицо имеет заинтересованность в сделке, стороной которой является или намеревается быть Школа, а также в случае иного противоречия интересов указанного лица и Школы в отношении существующей или предполагаемой сделки, сделка должна быть одобрена органом, осуществляющим функции и полномочия учредителя.</w:t>
      </w:r>
    </w:p>
    <w:p w:rsidR="00451630" w:rsidRDefault="00451630" w:rsidP="00451630">
      <w:pPr>
        <w:tabs>
          <w:tab w:val="left" w:pos="1449"/>
        </w:tabs>
        <w:ind w:firstLine="709"/>
        <w:jc w:val="both"/>
        <w:rPr>
          <w:rFonts w:eastAsia="Arial Unicode MS" w:cs="Times New Roman"/>
          <w:color w:val="000000"/>
        </w:rPr>
      </w:pPr>
      <w:r>
        <w:rPr>
          <w:rFonts w:eastAsia="Times New Roman" w:cs="Times New Roman"/>
          <w:color w:val="000000"/>
        </w:rPr>
        <w:t xml:space="preserve"> </w:t>
      </w:r>
      <w:r>
        <w:rPr>
          <w:rFonts w:eastAsia="Arial Unicode MS" w:cs="Times New Roman"/>
          <w:color w:val="000000"/>
        </w:rPr>
        <w:t>5.13. Школа отвечает по своим обязательствам всем находящимся у нее на праве оперативного управления имуществом, как закрепленным за ней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Школой собственником этого имущества или приобретенного Школой за счет выделенных собственником имущества средств, а также недвижимого имущества. Собственник имущества Школы  не несет ответственности по обязательствам Школы.</w:t>
      </w:r>
    </w:p>
    <w:p w:rsidR="00451630" w:rsidRDefault="00451630" w:rsidP="00451630">
      <w:pPr>
        <w:tabs>
          <w:tab w:val="left" w:pos="1449"/>
        </w:tabs>
        <w:ind w:firstLine="709"/>
        <w:jc w:val="both"/>
        <w:rPr>
          <w:color w:val="000000"/>
          <w:shd w:val="clear" w:color="auto" w:fill="FFFFFF"/>
        </w:rPr>
      </w:pPr>
      <w:r>
        <w:rPr>
          <w:rFonts w:eastAsia="Arial Unicode MS" w:cs="Times New Roman"/>
          <w:color w:val="000000"/>
        </w:rPr>
        <w:t>5.14. Школа может быть реорганизована или ликвидирована по решению</w:t>
      </w:r>
      <w:r>
        <w:rPr>
          <w:color w:val="000000"/>
          <w:shd w:val="clear" w:color="auto" w:fill="FFFFFF"/>
        </w:rPr>
        <w:t xml:space="preserve"> органа местного самоуправления на основании положительного заключения комиссии по оценке последствий такого решения, с учетом мнения жителей поселка </w:t>
      </w:r>
      <w:r w:rsidR="00FE1058">
        <w:rPr>
          <w:color w:val="000000"/>
          <w:shd w:val="clear" w:color="auto" w:fill="FFFFFF"/>
        </w:rPr>
        <w:t>Красная Поляна.</w:t>
      </w:r>
    </w:p>
    <w:p w:rsidR="00451630" w:rsidRDefault="00451630" w:rsidP="00451630">
      <w:pPr>
        <w:tabs>
          <w:tab w:val="left" w:pos="1449"/>
        </w:tabs>
        <w:ind w:firstLine="709"/>
        <w:jc w:val="both"/>
        <w:rPr>
          <w:rFonts w:cs="Times New Roman"/>
          <w:shd w:val="clear" w:color="auto" w:fill="FFFFFF"/>
        </w:rPr>
      </w:pPr>
      <w:r>
        <w:rPr>
          <w:color w:val="000000"/>
          <w:shd w:val="clear" w:color="auto" w:fill="FFFFFF"/>
        </w:rPr>
        <w:t>5.15.</w:t>
      </w:r>
      <w:r>
        <w:rPr>
          <w:color w:val="000000"/>
          <w:sz w:val="23"/>
          <w:szCs w:val="23"/>
          <w:shd w:val="clear" w:color="auto" w:fill="FFFFFF"/>
        </w:rPr>
        <w:t xml:space="preserve"> </w:t>
      </w:r>
      <w:r>
        <w:rPr>
          <w:rFonts w:cs="Times New Roman"/>
          <w:shd w:val="clear" w:color="auto" w:fill="FFFFFF"/>
        </w:rPr>
        <w:t xml:space="preserve">Порядок использования имущества </w:t>
      </w:r>
      <w:r>
        <w:rPr>
          <w:rFonts w:eastAsia="Arial Unicode MS" w:cs="Times New Roman"/>
          <w:color w:val="000000"/>
        </w:rPr>
        <w:t xml:space="preserve">Школы </w:t>
      </w:r>
      <w:r>
        <w:rPr>
          <w:rFonts w:cs="Times New Roman"/>
          <w:shd w:val="clear" w:color="auto" w:fill="FFFFFF"/>
        </w:rPr>
        <w:t>в случае ликвидации определяется Учредителем.</w:t>
      </w:r>
    </w:p>
    <w:p w:rsidR="00451630" w:rsidRDefault="00451630" w:rsidP="00451630">
      <w:pPr>
        <w:tabs>
          <w:tab w:val="left" w:pos="1449"/>
        </w:tabs>
        <w:ind w:firstLine="709"/>
        <w:jc w:val="both"/>
        <w:rPr>
          <w:rFonts w:eastAsia="Times New Roman" w:cs="Times New Roman"/>
        </w:rPr>
      </w:pPr>
    </w:p>
    <w:p w:rsidR="00451630" w:rsidRDefault="00451630" w:rsidP="00451630">
      <w:pPr>
        <w:pStyle w:val="5"/>
        <w:keepNext/>
        <w:keepLines/>
        <w:spacing w:before="0" w:line="240" w:lineRule="auto"/>
        <w:ind w:firstLine="709"/>
        <w:rPr>
          <w:b/>
          <w:sz w:val="24"/>
          <w:szCs w:val="24"/>
        </w:rPr>
      </w:pPr>
      <w:bookmarkStart w:id="16" w:name="bookmark9"/>
      <w:r>
        <w:rPr>
          <w:b/>
          <w:sz w:val="24"/>
          <w:szCs w:val="24"/>
        </w:rPr>
        <w:t>ГЛАВА 6. ПОРЯДОК ПРИНЯТИЯ УСТАВА ШКОЛЫ И ИЗМЕНЕНИЙ В НЕГО</w:t>
      </w:r>
      <w:bookmarkEnd w:id="16"/>
      <w:r>
        <w:rPr>
          <w:b/>
          <w:sz w:val="24"/>
          <w:szCs w:val="24"/>
        </w:rPr>
        <w:t>.</w:t>
      </w:r>
    </w:p>
    <w:p w:rsidR="00451630" w:rsidRDefault="00451630" w:rsidP="00451630">
      <w:pPr>
        <w:pStyle w:val="5"/>
        <w:keepNext/>
        <w:keepLines/>
        <w:spacing w:before="0" w:line="240" w:lineRule="auto"/>
        <w:ind w:firstLine="709"/>
        <w:rPr>
          <w:b/>
          <w:sz w:val="24"/>
          <w:szCs w:val="24"/>
        </w:rPr>
      </w:pPr>
    </w:p>
    <w:p w:rsidR="00451630" w:rsidRDefault="00451630" w:rsidP="00451630">
      <w:pPr>
        <w:pStyle w:val="2"/>
        <w:spacing w:before="0" w:after="0" w:line="240" w:lineRule="auto"/>
        <w:ind w:firstLine="709"/>
        <w:jc w:val="both"/>
        <w:rPr>
          <w:sz w:val="24"/>
          <w:szCs w:val="24"/>
        </w:rPr>
      </w:pPr>
      <w:r>
        <w:rPr>
          <w:sz w:val="24"/>
          <w:szCs w:val="24"/>
        </w:rPr>
        <w:t>6.1. Изменения в устав Школы вносятся в порядке, установленном администрацией муниципального образования «Новосергиевский район Оренбургской области» и состоит из трех этапов:</w:t>
      </w:r>
    </w:p>
    <w:p w:rsidR="00451630" w:rsidRDefault="00451630" w:rsidP="00451630">
      <w:pPr>
        <w:pStyle w:val="2"/>
        <w:numPr>
          <w:ilvl w:val="0"/>
          <w:numId w:val="8"/>
        </w:numPr>
        <w:spacing w:before="0" w:after="0" w:line="240" w:lineRule="auto"/>
        <w:ind w:left="0" w:firstLine="709"/>
        <w:jc w:val="both"/>
        <w:rPr>
          <w:sz w:val="24"/>
          <w:szCs w:val="24"/>
        </w:rPr>
      </w:pPr>
      <w:r>
        <w:rPr>
          <w:sz w:val="24"/>
          <w:szCs w:val="24"/>
        </w:rPr>
        <w:t>принятие устава (изменений и дополнений в него) Школой;</w:t>
      </w:r>
    </w:p>
    <w:p w:rsidR="00451630" w:rsidRDefault="00451630" w:rsidP="00451630">
      <w:pPr>
        <w:pStyle w:val="2"/>
        <w:numPr>
          <w:ilvl w:val="0"/>
          <w:numId w:val="8"/>
        </w:numPr>
        <w:spacing w:before="0" w:after="0" w:line="240" w:lineRule="auto"/>
        <w:ind w:left="0" w:firstLine="709"/>
        <w:jc w:val="both"/>
        <w:rPr>
          <w:sz w:val="24"/>
          <w:szCs w:val="24"/>
        </w:rPr>
      </w:pPr>
      <w:r>
        <w:rPr>
          <w:sz w:val="24"/>
          <w:szCs w:val="24"/>
        </w:rPr>
        <w:lastRenderedPageBreak/>
        <w:t>утверждение устава (изменений и дополнений в него) Учредителем Школы;</w:t>
      </w:r>
    </w:p>
    <w:p w:rsidR="00451630" w:rsidRDefault="00451630" w:rsidP="00451630">
      <w:pPr>
        <w:pStyle w:val="2"/>
        <w:numPr>
          <w:ilvl w:val="0"/>
          <w:numId w:val="8"/>
        </w:numPr>
        <w:spacing w:before="0" w:after="0" w:line="240" w:lineRule="auto"/>
        <w:ind w:left="0" w:firstLine="709"/>
        <w:jc w:val="both"/>
        <w:rPr>
          <w:sz w:val="24"/>
          <w:szCs w:val="24"/>
        </w:rPr>
      </w:pPr>
      <w:r>
        <w:rPr>
          <w:sz w:val="24"/>
          <w:szCs w:val="24"/>
        </w:rPr>
        <w:t>представление устава в федеральный орган исполнительной власти, уполномоченный в области государственной регистрации юридических лиц и индивидуальных предпринимателей.</w:t>
      </w:r>
    </w:p>
    <w:p w:rsidR="00451630" w:rsidRDefault="00451630" w:rsidP="00451630">
      <w:pPr>
        <w:pStyle w:val="2"/>
        <w:spacing w:before="0" w:after="0" w:line="240" w:lineRule="auto"/>
        <w:ind w:firstLine="709"/>
        <w:jc w:val="both"/>
      </w:pPr>
    </w:p>
    <w:p w:rsidR="00250454" w:rsidRDefault="00250454"/>
    <w:sectPr w:rsidR="00250454" w:rsidSect="00B74D8B">
      <w:headerReference w:type="default" r:id="rId11"/>
      <w:footerReference w:type="even" r:id="rId12"/>
      <w:footerReference w:type="default" r:id="rId13"/>
      <w:headerReference w:type="first" r:id="rId14"/>
      <w:footerReference w:type="first" r:id="rId15"/>
      <w:pgSz w:w="11906" w:h="16838"/>
      <w:pgMar w:top="1410" w:right="850" w:bottom="1410" w:left="1701" w:header="1134" w:footer="113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22E" w:rsidRDefault="00C5222E" w:rsidP="00B74D8B">
      <w:r>
        <w:separator/>
      </w:r>
    </w:p>
  </w:endnote>
  <w:endnote w:type="continuationSeparator" w:id="0">
    <w:p w:rsidR="00C5222E" w:rsidRDefault="00C5222E" w:rsidP="00B74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Droid Sans Fallback">
    <w:altName w:val="MS Mincho"/>
    <w:charset w:val="80"/>
    <w:family w:val="auto"/>
    <w:pitch w:val="variable"/>
  </w:font>
  <w:font w:name="Lohit Hindi">
    <w:altName w:val="MS Mincho"/>
    <w:charset w:val="80"/>
    <w:family w:val="auto"/>
    <w:pitch w:val="variable"/>
  </w:font>
  <w:font w:name="Cambria">
    <w:panose1 w:val="02040503050406030204"/>
    <w:charset w:val="CC"/>
    <w:family w:val="roman"/>
    <w:pitch w:val="variable"/>
    <w:sig w:usb0="A00002EF" w:usb1="4000004B"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ADA" w:rsidRDefault="00C5222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ADA" w:rsidRDefault="00C5222E">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ADA" w:rsidRDefault="00C5222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22E" w:rsidRDefault="00C5222E" w:rsidP="00B74D8B">
      <w:r>
        <w:separator/>
      </w:r>
    </w:p>
  </w:footnote>
  <w:footnote w:type="continuationSeparator" w:id="0">
    <w:p w:rsidR="00C5222E" w:rsidRDefault="00C5222E" w:rsidP="00B74D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ADA" w:rsidRDefault="00C5222E">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ADA" w:rsidRDefault="00C5222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34"/>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03"/>
    <w:multiLevelType w:val="multilevel"/>
    <w:tmpl w:val="00000003"/>
    <w:name w:val="WW8Num35"/>
    <w:lvl w:ilvl="0">
      <w:start w:val="1"/>
      <w:numFmt w:val="bullet"/>
      <w:lvlText w:val=""/>
      <w:lvlJc w:val="left"/>
      <w:pPr>
        <w:tabs>
          <w:tab w:val="num" w:pos="208"/>
        </w:tabs>
        <w:ind w:left="928" w:hanging="360"/>
      </w:pPr>
      <w:rPr>
        <w:rFonts w:ascii="Symbol" w:hAnsi="Symbol"/>
        <w:b w:val="0"/>
        <w:bCs w:val="0"/>
        <w:i w:val="0"/>
        <w:iCs w:val="0"/>
        <w:caps w:val="0"/>
        <w:smallCaps w:val="0"/>
        <w:strike w:val="0"/>
        <w:dstrike w:val="0"/>
        <w:color w:val="000000"/>
        <w:spacing w:val="0"/>
        <w:w w:val="100"/>
        <w:position w:val="0"/>
        <w:sz w:val="25"/>
        <w:szCs w:val="25"/>
        <w:u w:val="none"/>
        <w:vertAlign w:val="baseline"/>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3" w15:restartNumberingAfterBreak="0">
    <w:nsid w:val="00000004"/>
    <w:multiLevelType w:val="multilevel"/>
    <w:tmpl w:val="00000004"/>
    <w:name w:val="WW8Num36"/>
    <w:lvl w:ilvl="0">
      <w:start w:val="1"/>
      <w:numFmt w:val="bullet"/>
      <w:lvlText w:val=""/>
      <w:lvlJc w:val="left"/>
      <w:pPr>
        <w:tabs>
          <w:tab w:val="num" w:pos="502"/>
        </w:tabs>
        <w:ind w:left="502" w:hanging="360"/>
      </w:pPr>
      <w:rPr>
        <w:rFonts w:ascii="Symbol" w:hAnsi="Symbol"/>
        <w:sz w:val="24"/>
      </w:rPr>
    </w:lvl>
    <w:lvl w:ilvl="1">
      <w:numFmt w:val="bullet"/>
      <w:lvlText w:val="§"/>
      <w:lvlJc w:val="left"/>
      <w:pPr>
        <w:tabs>
          <w:tab w:val="num" w:pos="1080"/>
        </w:tabs>
        <w:ind w:left="1080" w:hanging="360"/>
      </w:pPr>
      <w:rPr>
        <w:rFonts w:ascii="Wingdings" w:hAnsi="Wingdings"/>
        <w:sz w:val="24"/>
      </w:rPr>
    </w:lvl>
    <w:lvl w:ilvl="2">
      <w:numFmt w:val="bullet"/>
      <w:lvlText w:val="·"/>
      <w:lvlJc w:val="left"/>
      <w:pPr>
        <w:tabs>
          <w:tab w:val="num" w:pos="1800"/>
        </w:tabs>
        <w:ind w:left="1800" w:hanging="360"/>
      </w:pPr>
      <w:rPr>
        <w:rFonts w:ascii="Symbol" w:hAnsi="Symbol"/>
        <w:sz w:val="24"/>
      </w:rPr>
    </w:lvl>
    <w:lvl w:ilvl="3">
      <w:numFmt w:val="bullet"/>
      <w:lvlText w:val="o"/>
      <w:lvlJc w:val="left"/>
      <w:pPr>
        <w:tabs>
          <w:tab w:val="num" w:pos="2520"/>
        </w:tabs>
        <w:ind w:left="2520" w:hanging="360"/>
      </w:pPr>
      <w:rPr>
        <w:rFonts w:ascii="Courier New" w:hAnsi="Courier New"/>
        <w:sz w:val="24"/>
      </w:rPr>
    </w:lvl>
    <w:lvl w:ilvl="4">
      <w:numFmt w:val="bullet"/>
      <w:lvlText w:val="§"/>
      <w:lvlJc w:val="left"/>
      <w:pPr>
        <w:tabs>
          <w:tab w:val="num" w:pos="3240"/>
        </w:tabs>
        <w:ind w:left="3240" w:hanging="360"/>
      </w:pPr>
      <w:rPr>
        <w:rFonts w:ascii="Wingdings" w:hAnsi="Wingdings"/>
        <w:sz w:val="24"/>
      </w:rPr>
    </w:lvl>
    <w:lvl w:ilvl="5">
      <w:numFmt w:val="bullet"/>
      <w:lvlText w:val="·"/>
      <w:lvlJc w:val="left"/>
      <w:pPr>
        <w:tabs>
          <w:tab w:val="num" w:pos="3960"/>
        </w:tabs>
        <w:ind w:left="3960" w:hanging="360"/>
      </w:pPr>
      <w:rPr>
        <w:rFonts w:ascii="Symbol" w:hAnsi="Symbol"/>
        <w:sz w:val="24"/>
      </w:rPr>
    </w:lvl>
    <w:lvl w:ilvl="6">
      <w:numFmt w:val="bullet"/>
      <w:lvlText w:val="o"/>
      <w:lvlJc w:val="left"/>
      <w:pPr>
        <w:tabs>
          <w:tab w:val="num" w:pos="4680"/>
        </w:tabs>
        <w:ind w:left="4680" w:hanging="360"/>
      </w:pPr>
      <w:rPr>
        <w:rFonts w:ascii="Courier New" w:hAnsi="Courier New"/>
        <w:sz w:val="24"/>
      </w:rPr>
    </w:lvl>
    <w:lvl w:ilvl="7">
      <w:numFmt w:val="bullet"/>
      <w:lvlText w:val="§"/>
      <w:lvlJc w:val="left"/>
      <w:pPr>
        <w:tabs>
          <w:tab w:val="num" w:pos="5400"/>
        </w:tabs>
        <w:ind w:left="5400" w:hanging="360"/>
      </w:pPr>
      <w:rPr>
        <w:rFonts w:ascii="Wingdings" w:hAnsi="Wingdings"/>
        <w:sz w:val="24"/>
      </w:rPr>
    </w:lvl>
    <w:lvl w:ilvl="8">
      <w:numFmt w:val="bullet"/>
      <w:lvlText w:val="·"/>
      <w:lvlJc w:val="left"/>
      <w:pPr>
        <w:tabs>
          <w:tab w:val="num" w:pos="6120"/>
        </w:tabs>
        <w:ind w:left="6120" w:hanging="360"/>
      </w:pPr>
      <w:rPr>
        <w:rFonts w:ascii="Symbol" w:hAnsi="Symbol"/>
        <w:sz w:val="24"/>
      </w:rPr>
    </w:lvl>
  </w:abstractNum>
  <w:abstractNum w:abstractNumId="4" w15:restartNumberingAfterBreak="0">
    <w:nsid w:val="00000005"/>
    <w:multiLevelType w:val="multilevel"/>
    <w:tmpl w:val="00000005"/>
    <w:name w:val="WW8Num37"/>
    <w:lvl w:ilvl="0">
      <w:start w:val="1"/>
      <w:numFmt w:val="bullet"/>
      <w:lvlText w:val=""/>
      <w:lvlJc w:val="left"/>
      <w:pPr>
        <w:tabs>
          <w:tab w:val="num" w:pos="-360"/>
        </w:tabs>
        <w:ind w:left="360" w:hanging="360"/>
      </w:pPr>
      <w:rPr>
        <w:rFonts w:ascii="Symbol" w:hAnsi="Symbol"/>
        <w:b w:val="0"/>
        <w:bCs w:val="0"/>
        <w:i w:val="0"/>
        <w:iCs w:val="0"/>
        <w:caps w:val="0"/>
        <w:smallCaps w:val="0"/>
        <w:strike w:val="0"/>
        <w:dstrike w:val="0"/>
        <w:color w:val="000000"/>
        <w:spacing w:val="0"/>
        <w:w w:val="100"/>
        <w:position w:val="0"/>
        <w:sz w:val="25"/>
        <w:szCs w:val="25"/>
        <w:u w:val="none"/>
        <w:vertAlign w:val="baseline"/>
      </w:rPr>
    </w:lvl>
    <w:lvl w:ilvl="1">
      <w:start w:val="1"/>
      <w:numFmt w:val="bullet"/>
      <w:lvlText w:val=""/>
      <w:lvlJc w:val="left"/>
      <w:pPr>
        <w:tabs>
          <w:tab w:val="num" w:pos="0"/>
        </w:tabs>
        <w:ind w:left="1080" w:hanging="360"/>
      </w:pPr>
      <w:rPr>
        <w:rFonts w:ascii="Symbol" w:hAnsi="Symbol"/>
      </w:r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5" w15:restartNumberingAfterBreak="0">
    <w:nsid w:val="00000006"/>
    <w:multiLevelType w:val="singleLevel"/>
    <w:tmpl w:val="00000006"/>
    <w:name w:val="WW8Num38"/>
    <w:lvl w:ilvl="0">
      <w:start w:val="1"/>
      <w:numFmt w:val="bullet"/>
      <w:lvlText w:val=""/>
      <w:lvlJc w:val="left"/>
      <w:pPr>
        <w:tabs>
          <w:tab w:val="num" w:pos="0"/>
        </w:tabs>
        <w:ind w:left="1571" w:hanging="360"/>
      </w:pPr>
      <w:rPr>
        <w:rFonts w:ascii="Symbol" w:hAnsi="Symbol"/>
      </w:rPr>
    </w:lvl>
  </w:abstractNum>
  <w:abstractNum w:abstractNumId="6" w15:restartNumberingAfterBreak="0">
    <w:nsid w:val="00000007"/>
    <w:multiLevelType w:val="singleLevel"/>
    <w:tmpl w:val="00000007"/>
    <w:name w:val="WW8Num39"/>
    <w:lvl w:ilvl="0">
      <w:start w:val="1"/>
      <w:numFmt w:val="bullet"/>
      <w:lvlText w:val=""/>
      <w:lvlJc w:val="left"/>
      <w:pPr>
        <w:tabs>
          <w:tab w:val="num" w:pos="0"/>
        </w:tabs>
        <w:ind w:left="720" w:hanging="360"/>
      </w:pPr>
      <w:rPr>
        <w:rFonts w:ascii="Symbol" w:hAnsi="Symbol"/>
      </w:rPr>
    </w:lvl>
  </w:abstractNum>
  <w:abstractNum w:abstractNumId="7" w15:restartNumberingAfterBreak="0">
    <w:nsid w:val="00000008"/>
    <w:multiLevelType w:val="singleLevel"/>
    <w:tmpl w:val="00000008"/>
    <w:name w:val="WW8Num40"/>
    <w:lvl w:ilvl="0">
      <w:start w:val="1"/>
      <w:numFmt w:val="bullet"/>
      <w:lvlText w:val=""/>
      <w:lvlJc w:val="left"/>
      <w:pPr>
        <w:tabs>
          <w:tab w:val="num" w:pos="0"/>
        </w:tabs>
        <w:ind w:left="1287" w:hanging="360"/>
      </w:pPr>
      <w:rPr>
        <w:rFonts w:ascii="Symbol" w:hAnsi="Symbol"/>
      </w:rPr>
    </w:lvl>
  </w:abstractNum>
  <w:abstractNum w:abstractNumId="8" w15:restartNumberingAfterBreak="0">
    <w:nsid w:val="00000009"/>
    <w:multiLevelType w:val="multilevel"/>
    <w:tmpl w:val="00000009"/>
    <w:name w:val="WW8Num41"/>
    <w:lvl w:ilvl="0">
      <w:start w:val="1"/>
      <w:numFmt w:val="bullet"/>
      <w:lvlText w:val=""/>
      <w:lvlJc w:val="left"/>
      <w:pPr>
        <w:tabs>
          <w:tab w:val="num" w:pos="502"/>
        </w:tabs>
        <w:ind w:left="502" w:hanging="360"/>
      </w:pPr>
      <w:rPr>
        <w:rFonts w:ascii="Symbol" w:hAnsi="Symbol"/>
        <w:sz w:val="24"/>
      </w:rPr>
    </w:lvl>
    <w:lvl w:ilvl="1">
      <w:numFmt w:val="bullet"/>
      <w:lvlText w:val="§"/>
      <w:lvlJc w:val="left"/>
      <w:pPr>
        <w:tabs>
          <w:tab w:val="num" w:pos="1080"/>
        </w:tabs>
        <w:ind w:left="1080" w:hanging="360"/>
      </w:pPr>
      <w:rPr>
        <w:rFonts w:ascii="Wingdings" w:hAnsi="Wingdings"/>
        <w:sz w:val="24"/>
      </w:rPr>
    </w:lvl>
    <w:lvl w:ilvl="2">
      <w:numFmt w:val="bullet"/>
      <w:lvlText w:val="·"/>
      <w:lvlJc w:val="left"/>
      <w:pPr>
        <w:tabs>
          <w:tab w:val="num" w:pos="1800"/>
        </w:tabs>
        <w:ind w:left="1800" w:hanging="360"/>
      </w:pPr>
      <w:rPr>
        <w:rFonts w:ascii="Symbol" w:hAnsi="Symbol"/>
        <w:sz w:val="24"/>
      </w:rPr>
    </w:lvl>
    <w:lvl w:ilvl="3">
      <w:numFmt w:val="bullet"/>
      <w:lvlText w:val="o"/>
      <w:lvlJc w:val="left"/>
      <w:pPr>
        <w:tabs>
          <w:tab w:val="num" w:pos="2520"/>
        </w:tabs>
        <w:ind w:left="2520" w:hanging="360"/>
      </w:pPr>
      <w:rPr>
        <w:rFonts w:ascii="Courier New" w:hAnsi="Courier New"/>
        <w:sz w:val="24"/>
      </w:rPr>
    </w:lvl>
    <w:lvl w:ilvl="4">
      <w:numFmt w:val="bullet"/>
      <w:lvlText w:val="§"/>
      <w:lvlJc w:val="left"/>
      <w:pPr>
        <w:tabs>
          <w:tab w:val="num" w:pos="3240"/>
        </w:tabs>
        <w:ind w:left="3240" w:hanging="360"/>
      </w:pPr>
      <w:rPr>
        <w:rFonts w:ascii="Wingdings" w:hAnsi="Wingdings"/>
        <w:sz w:val="24"/>
      </w:rPr>
    </w:lvl>
    <w:lvl w:ilvl="5">
      <w:numFmt w:val="bullet"/>
      <w:lvlText w:val="·"/>
      <w:lvlJc w:val="left"/>
      <w:pPr>
        <w:tabs>
          <w:tab w:val="num" w:pos="3960"/>
        </w:tabs>
        <w:ind w:left="3960" w:hanging="360"/>
      </w:pPr>
      <w:rPr>
        <w:rFonts w:ascii="Symbol" w:hAnsi="Symbol"/>
        <w:sz w:val="24"/>
      </w:rPr>
    </w:lvl>
    <w:lvl w:ilvl="6">
      <w:numFmt w:val="bullet"/>
      <w:lvlText w:val="o"/>
      <w:lvlJc w:val="left"/>
      <w:pPr>
        <w:tabs>
          <w:tab w:val="num" w:pos="4680"/>
        </w:tabs>
        <w:ind w:left="4680" w:hanging="360"/>
      </w:pPr>
      <w:rPr>
        <w:rFonts w:ascii="Courier New" w:hAnsi="Courier New"/>
        <w:sz w:val="24"/>
      </w:rPr>
    </w:lvl>
    <w:lvl w:ilvl="7">
      <w:numFmt w:val="bullet"/>
      <w:lvlText w:val="§"/>
      <w:lvlJc w:val="left"/>
      <w:pPr>
        <w:tabs>
          <w:tab w:val="num" w:pos="5400"/>
        </w:tabs>
        <w:ind w:left="5400" w:hanging="360"/>
      </w:pPr>
      <w:rPr>
        <w:rFonts w:ascii="Wingdings" w:hAnsi="Wingdings"/>
        <w:sz w:val="24"/>
      </w:rPr>
    </w:lvl>
    <w:lvl w:ilvl="8">
      <w:numFmt w:val="bullet"/>
      <w:lvlText w:val="·"/>
      <w:lvlJc w:val="left"/>
      <w:pPr>
        <w:tabs>
          <w:tab w:val="num" w:pos="6120"/>
        </w:tabs>
        <w:ind w:left="6120" w:hanging="360"/>
      </w:pPr>
      <w:rPr>
        <w:rFonts w:ascii="Symbol" w:hAnsi="Symbol"/>
        <w:sz w:val="24"/>
      </w:rPr>
    </w:lvl>
  </w:abstractNum>
  <w:abstractNum w:abstractNumId="9" w15:restartNumberingAfterBreak="0">
    <w:nsid w:val="0000000A"/>
    <w:multiLevelType w:val="singleLevel"/>
    <w:tmpl w:val="0000000A"/>
    <w:name w:val="WW8Num42"/>
    <w:lvl w:ilvl="0">
      <w:start w:val="1"/>
      <w:numFmt w:val="bullet"/>
      <w:lvlText w:val=""/>
      <w:lvlJc w:val="left"/>
      <w:pPr>
        <w:tabs>
          <w:tab w:val="num" w:pos="0"/>
        </w:tabs>
        <w:ind w:left="720" w:hanging="360"/>
      </w:pPr>
      <w:rPr>
        <w:rFonts w:ascii="Symbol" w:hAnsi="Symbol"/>
      </w:rPr>
    </w:lvl>
  </w:abstractNum>
  <w:abstractNum w:abstractNumId="10" w15:restartNumberingAfterBreak="0">
    <w:nsid w:val="0000000B"/>
    <w:multiLevelType w:val="singleLevel"/>
    <w:tmpl w:val="0000000B"/>
    <w:name w:val="WW8Num43"/>
    <w:lvl w:ilvl="0">
      <w:start w:val="1"/>
      <w:numFmt w:val="bullet"/>
      <w:lvlText w:val=""/>
      <w:lvlJc w:val="left"/>
      <w:pPr>
        <w:tabs>
          <w:tab w:val="num" w:pos="0"/>
        </w:tabs>
        <w:ind w:left="1495" w:hanging="360"/>
      </w:pPr>
      <w:rPr>
        <w:rFonts w:ascii="Symbol" w:hAnsi="Symbol"/>
      </w:rPr>
    </w:lvl>
  </w:abstractNum>
  <w:abstractNum w:abstractNumId="11" w15:restartNumberingAfterBreak="0">
    <w:nsid w:val="0000000C"/>
    <w:multiLevelType w:val="singleLevel"/>
    <w:tmpl w:val="0000000C"/>
    <w:name w:val="WW8Num44"/>
    <w:lvl w:ilvl="0">
      <w:start w:val="1"/>
      <w:numFmt w:val="bullet"/>
      <w:lvlText w:val=""/>
      <w:lvlJc w:val="left"/>
      <w:pPr>
        <w:tabs>
          <w:tab w:val="num" w:pos="0"/>
        </w:tabs>
        <w:ind w:left="720" w:hanging="360"/>
      </w:pPr>
      <w:rPr>
        <w:rFonts w:ascii="Symbol" w:hAnsi="Symbol"/>
      </w:rPr>
    </w:lvl>
  </w:abstractNum>
  <w:abstractNum w:abstractNumId="12" w15:restartNumberingAfterBreak="0">
    <w:nsid w:val="0000000D"/>
    <w:multiLevelType w:val="singleLevel"/>
    <w:tmpl w:val="0000000D"/>
    <w:name w:val="WW8Num45"/>
    <w:lvl w:ilvl="0">
      <w:start w:val="2"/>
      <w:numFmt w:val="bullet"/>
      <w:lvlText w:val="-"/>
      <w:lvlJc w:val="left"/>
      <w:pPr>
        <w:tabs>
          <w:tab w:val="num" w:pos="0"/>
        </w:tabs>
        <w:ind w:left="1260" w:hanging="360"/>
      </w:pPr>
      <w:rPr>
        <w:rFonts w:ascii="Times New Roman" w:hAnsi="Times New Roman"/>
      </w:rPr>
    </w:lvl>
  </w:abstractNum>
  <w:abstractNum w:abstractNumId="13" w15:restartNumberingAfterBreak="0">
    <w:nsid w:val="0000000E"/>
    <w:multiLevelType w:val="singleLevel"/>
    <w:tmpl w:val="0000000E"/>
    <w:name w:val="WW8Num46"/>
    <w:lvl w:ilvl="0">
      <w:start w:val="1"/>
      <w:numFmt w:val="bullet"/>
      <w:lvlText w:val=""/>
      <w:lvlJc w:val="left"/>
      <w:pPr>
        <w:tabs>
          <w:tab w:val="num" w:pos="0"/>
        </w:tabs>
        <w:ind w:left="1287" w:hanging="360"/>
      </w:pPr>
      <w:rPr>
        <w:rFonts w:ascii="Symbol" w:hAnsi="Symbol"/>
      </w:rPr>
    </w:lvl>
  </w:abstractNum>
  <w:abstractNum w:abstractNumId="14" w15:restartNumberingAfterBreak="0">
    <w:nsid w:val="0000000F"/>
    <w:multiLevelType w:val="multilevel"/>
    <w:tmpl w:val="0000000F"/>
    <w:name w:val="WW8Num47"/>
    <w:lvl w:ilvl="0">
      <w:start w:val="1"/>
      <w:numFmt w:val="bullet"/>
      <w:lvlText w:val=""/>
      <w:lvlJc w:val="left"/>
      <w:pPr>
        <w:tabs>
          <w:tab w:val="num" w:pos="360"/>
        </w:tabs>
        <w:ind w:left="360" w:hanging="360"/>
      </w:pPr>
      <w:rPr>
        <w:rFonts w:ascii="Symbol" w:hAnsi="Symbol"/>
        <w:sz w:val="24"/>
        <w:szCs w:val="24"/>
      </w:rPr>
    </w:lvl>
    <w:lvl w:ilvl="1">
      <w:numFmt w:val="bullet"/>
      <w:lvlText w:val="§"/>
      <w:lvlJc w:val="left"/>
      <w:pPr>
        <w:tabs>
          <w:tab w:val="num" w:pos="1080"/>
        </w:tabs>
        <w:ind w:left="1080" w:hanging="360"/>
      </w:pPr>
      <w:rPr>
        <w:rFonts w:ascii="Wingdings" w:hAnsi="Wingdings" w:cs="Wingdings"/>
        <w:sz w:val="24"/>
        <w:szCs w:val="24"/>
      </w:rPr>
    </w:lvl>
    <w:lvl w:ilvl="2">
      <w:numFmt w:val="bullet"/>
      <w:lvlText w:val="·"/>
      <w:lvlJc w:val="left"/>
      <w:pPr>
        <w:tabs>
          <w:tab w:val="num" w:pos="1800"/>
        </w:tabs>
        <w:ind w:left="1800" w:hanging="360"/>
      </w:pPr>
      <w:rPr>
        <w:rFonts w:ascii="Symbol" w:hAnsi="Symbol" w:cs="Symbol"/>
        <w:sz w:val="24"/>
        <w:szCs w:val="24"/>
      </w:rPr>
    </w:lvl>
    <w:lvl w:ilvl="3">
      <w:numFmt w:val="bullet"/>
      <w:lvlText w:val="o"/>
      <w:lvlJc w:val="left"/>
      <w:pPr>
        <w:tabs>
          <w:tab w:val="num" w:pos="2520"/>
        </w:tabs>
        <w:ind w:left="2520" w:hanging="360"/>
      </w:pPr>
      <w:rPr>
        <w:rFonts w:ascii="Courier New" w:hAnsi="Courier New" w:cs="Courier New"/>
        <w:sz w:val="24"/>
        <w:szCs w:val="24"/>
      </w:rPr>
    </w:lvl>
    <w:lvl w:ilvl="4">
      <w:numFmt w:val="bullet"/>
      <w:lvlText w:val="§"/>
      <w:lvlJc w:val="left"/>
      <w:pPr>
        <w:tabs>
          <w:tab w:val="num" w:pos="3240"/>
        </w:tabs>
        <w:ind w:left="3240" w:hanging="360"/>
      </w:pPr>
      <w:rPr>
        <w:rFonts w:ascii="Wingdings" w:hAnsi="Wingdings" w:cs="Wingdings"/>
        <w:sz w:val="24"/>
        <w:szCs w:val="24"/>
      </w:rPr>
    </w:lvl>
    <w:lvl w:ilvl="5">
      <w:numFmt w:val="bullet"/>
      <w:lvlText w:val="·"/>
      <w:lvlJc w:val="left"/>
      <w:pPr>
        <w:tabs>
          <w:tab w:val="num" w:pos="3960"/>
        </w:tabs>
        <w:ind w:left="3960" w:hanging="360"/>
      </w:pPr>
      <w:rPr>
        <w:rFonts w:ascii="Symbol" w:hAnsi="Symbol" w:cs="Symbol"/>
        <w:sz w:val="24"/>
        <w:szCs w:val="24"/>
      </w:rPr>
    </w:lvl>
    <w:lvl w:ilvl="6">
      <w:numFmt w:val="bullet"/>
      <w:lvlText w:val="o"/>
      <w:lvlJc w:val="left"/>
      <w:pPr>
        <w:tabs>
          <w:tab w:val="num" w:pos="4680"/>
        </w:tabs>
        <w:ind w:left="4680" w:hanging="360"/>
      </w:pPr>
      <w:rPr>
        <w:rFonts w:ascii="Courier New" w:hAnsi="Courier New" w:cs="Courier New"/>
        <w:sz w:val="24"/>
        <w:szCs w:val="24"/>
      </w:rPr>
    </w:lvl>
    <w:lvl w:ilvl="7">
      <w:numFmt w:val="bullet"/>
      <w:lvlText w:val="§"/>
      <w:lvlJc w:val="left"/>
      <w:pPr>
        <w:tabs>
          <w:tab w:val="num" w:pos="5400"/>
        </w:tabs>
        <w:ind w:left="5400" w:hanging="360"/>
      </w:pPr>
      <w:rPr>
        <w:rFonts w:ascii="Wingdings" w:hAnsi="Wingdings" w:cs="Wingdings"/>
        <w:sz w:val="24"/>
        <w:szCs w:val="24"/>
      </w:rPr>
    </w:lvl>
    <w:lvl w:ilvl="8">
      <w:numFmt w:val="bullet"/>
      <w:lvlText w:val="·"/>
      <w:lvlJc w:val="left"/>
      <w:pPr>
        <w:tabs>
          <w:tab w:val="num" w:pos="6120"/>
        </w:tabs>
        <w:ind w:left="6120" w:hanging="360"/>
      </w:pPr>
      <w:rPr>
        <w:rFonts w:ascii="Symbol" w:hAnsi="Symbol" w:cs="Symbol"/>
        <w:sz w:val="24"/>
        <w:szCs w:val="24"/>
      </w:rPr>
    </w:lvl>
  </w:abstractNum>
  <w:abstractNum w:abstractNumId="15" w15:restartNumberingAfterBreak="0">
    <w:nsid w:val="00000010"/>
    <w:multiLevelType w:val="singleLevel"/>
    <w:tmpl w:val="00000010"/>
    <w:name w:val="WW8Num48"/>
    <w:lvl w:ilvl="0">
      <w:start w:val="1"/>
      <w:numFmt w:val="bullet"/>
      <w:lvlText w:val=""/>
      <w:lvlJc w:val="left"/>
      <w:pPr>
        <w:tabs>
          <w:tab w:val="num" w:pos="0"/>
        </w:tabs>
        <w:ind w:left="1571" w:hanging="360"/>
      </w:pPr>
      <w:rPr>
        <w:rFonts w:ascii="Symbol" w:hAnsi="Symbol"/>
      </w:rPr>
    </w:lvl>
  </w:abstractNum>
  <w:abstractNum w:abstractNumId="16" w15:restartNumberingAfterBreak="0">
    <w:nsid w:val="00000011"/>
    <w:multiLevelType w:val="singleLevel"/>
    <w:tmpl w:val="00000011"/>
    <w:name w:val="WW8Num49"/>
    <w:lvl w:ilvl="0">
      <w:start w:val="1"/>
      <w:numFmt w:val="bullet"/>
      <w:lvlText w:val=""/>
      <w:lvlJc w:val="left"/>
      <w:pPr>
        <w:tabs>
          <w:tab w:val="num" w:pos="0"/>
        </w:tabs>
        <w:ind w:left="2771" w:hanging="360"/>
      </w:pPr>
      <w:rPr>
        <w:rFonts w:ascii="Symbol" w:hAnsi="Symbol"/>
      </w:rPr>
    </w:lvl>
  </w:abstractNum>
  <w:abstractNum w:abstractNumId="17" w15:restartNumberingAfterBreak="0">
    <w:nsid w:val="00000012"/>
    <w:multiLevelType w:val="multilevel"/>
    <w:tmpl w:val="00000012"/>
    <w:name w:val="WW8Num50"/>
    <w:lvl w:ilvl="0">
      <w:start w:val="1"/>
      <w:numFmt w:val="bullet"/>
      <w:lvlText w:val=""/>
      <w:lvlJc w:val="left"/>
      <w:pPr>
        <w:tabs>
          <w:tab w:val="num" w:pos="360"/>
        </w:tabs>
        <w:ind w:left="360" w:hanging="360"/>
      </w:pPr>
      <w:rPr>
        <w:rFonts w:ascii="Symbol" w:hAnsi="Symbol"/>
        <w:sz w:val="24"/>
        <w:szCs w:val="24"/>
      </w:rPr>
    </w:lvl>
    <w:lvl w:ilvl="1">
      <w:numFmt w:val="bullet"/>
      <w:lvlText w:val="§"/>
      <w:lvlJc w:val="left"/>
      <w:pPr>
        <w:tabs>
          <w:tab w:val="num" w:pos="1080"/>
        </w:tabs>
        <w:ind w:left="1080" w:hanging="360"/>
      </w:pPr>
      <w:rPr>
        <w:rFonts w:ascii="Wingdings" w:hAnsi="Wingdings" w:cs="Wingdings"/>
        <w:sz w:val="24"/>
        <w:szCs w:val="24"/>
      </w:rPr>
    </w:lvl>
    <w:lvl w:ilvl="2">
      <w:numFmt w:val="bullet"/>
      <w:lvlText w:val="·"/>
      <w:lvlJc w:val="left"/>
      <w:pPr>
        <w:tabs>
          <w:tab w:val="num" w:pos="1800"/>
        </w:tabs>
        <w:ind w:left="1800" w:hanging="360"/>
      </w:pPr>
      <w:rPr>
        <w:rFonts w:ascii="Symbol" w:hAnsi="Symbol" w:cs="Symbol"/>
        <w:sz w:val="24"/>
        <w:szCs w:val="24"/>
      </w:rPr>
    </w:lvl>
    <w:lvl w:ilvl="3">
      <w:numFmt w:val="bullet"/>
      <w:lvlText w:val="o"/>
      <w:lvlJc w:val="left"/>
      <w:pPr>
        <w:tabs>
          <w:tab w:val="num" w:pos="2520"/>
        </w:tabs>
        <w:ind w:left="2520" w:hanging="360"/>
      </w:pPr>
      <w:rPr>
        <w:rFonts w:ascii="Courier New" w:hAnsi="Courier New" w:cs="Courier New"/>
        <w:sz w:val="24"/>
        <w:szCs w:val="24"/>
      </w:rPr>
    </w:lvl>
    <w:lvl w:ilvl="4">
      <w:numFmt w:val="bullet"/>
      <w:lvlText w:val="§"/>
      <w:lvlJc w:val="left"/>
      <w:pPr>
        <w:tabs>
          <w:tab w:val="num" w:pos="3240"/>
        </w:tabs>
        <w:ind w:left="3240" w:hanging="360"/>
      </w:pPr>
      <w:rPr>
        <w:rFonts w:ascii="Wingdings" w:hAnsi="Wingdings" w:cs="Wingdings"/>
        <w:sz w:val="24"/>
        <w:szCs w:val="24"/>
      </w:rPr>
    </w:lvl>
    <w:lvl w:ilvl="5">
      <w:numFmt w:val="bullet"/>
      <w:lvlText w:val="·"/>
      <w:lvlJc w:val="left"/>
      <w:pPr>
        <w:tabs>
          <w:tab w:val="num" w:pos="3960"/>
        </w:tabs>
        <w:ind w:left="3960" w:hanging="360"/>
      </w:pPr>
      <w:rPr>
        <w:rFonts w:ascii="Symbol" w:hAnsi="Symbol" w:cs="Symbol"/>
        <w:sz w:val="24"/>
        <w:szCs w:val="24"/>
      </w:rPr>
    </w:lvl>
    <w:lvl w:ilvl="6">
      <w:numFmt w:val="bullet"/>
      <w:lvlText w:val="o"/>
      <w:lvlJc w:val="left"/>
      <w:pPr>
        <w:tabs>
          <w:tab w:val="num" w:pos="4680"/>
        </w:tabs>
        <w:ind w:left="4680" w:hanging="360"/>
      </w:pPr>
      <w:rPr>
        <w:rFonts w:ascii="Courier New" w:hAnsi="Courier New" w:cs="Courier New"/>
        <w:sz w:val="24"/>
        <w:szCs w:val="24"/>
      </w:rPr>
    </w:lvl>
    <w:lvl w:ilvl="7">
      <w:numFmt w:val="bullet"/>
      <w:lvlText w:val="§"/>
      <w:lvlJc w:val="left"/>
      <w:pPr>
        <w:tabs>
          <w:tab w:val="num" w:pos="5400"/>
        </w:tabs>
        <w:ind w:left="5400" w:hanging="360"/>
      </w:pPr>
      <w:rPr>
        <w:rFonts w:ascii="Wingdings" w:hAnsi="Wingdings" w:cs="Wingdings"/>
        <w:sz w:val="24"/>
        <w:szCs w:val="24"/>
      </w:rPr>
    </w:lvl>
    <w:lvl w:ilvl="8">
      <w:numFmt w:val="bullet"/>
      <w:lvlText w:val="·"/>
      <w:lvlJc w:val="left"/>
      <w:pPr>
        <w:tabs>
          <w:tab w:val="num" w:pos="6120"/>
        </w:tabs>
        <w:ind w:left="6120" w:hanging="360"/>
      </w:pPr>
      <w:rPr>
        <w:rFonts w:ascii="Symbol" w:hAnsi="Symbol" w:cs="Symbol"/>
        <w:sz w:val="24"/>
        <w:szCs w:val="24"/>
      </w:rPr>
    </w:lvl>
  </w:abstractNum>
  <w:abstractNum w:abstractNumId="18" w15:restartNumberingAfterBreak="0">
    <w:nsid w:val="00000013"/>
    <w:multiLevelType w:val="singleLevel"/>
    <w:tmpl w:val="00000013"/>
    <w:name w:val="WW8Num51"/>
    <w:lvl w:ilvl="0">
      <w:start w:val="1"/>
      <w:numFmt w:val="bullet"/>
      <w:lvlText w:val=""/>
      <w:lvlJc w:val="left"/>
      <w:pPr>
        <w:tabs>
          <w:tab w:val="num" w:pos="0"/>
        </w:tabs>
        <w:ind w:left="2563" w:hanging="360"/>
      </w:pPr>
      <w:rPr>
        <w:rFonts w:ascii="Symbol" w:hAnsi="Symbol"/>
      </w:rPr>
    </w:lvl>
  </w:abstractNum>
  <w:abstractNum w:abstractNumId="19" w15:restartNumberingAfterBreak="0">
    <w:nsid w:val="00000014"/>
    <w:multiLevelType w:val="singleLevel"/>
    <w:tmpl w:val="00000014"/>
    <w:name w:val="WW8Num52"/>
    <w:lvl w:ilvl="0">
      <w:start w:val="1"/>
      <w:numFmt w:val="bullet"/>
      <w:lvlText w:val=""/>
      <w:lvlJc w:val="left"/>
      <w:pPr>
        <w:tabs>
          <w:tab w:val="num" w:pos="0"/>
        </w:tabs>
        <w:ind w:left="720" w:hanging="360"/>
      </w:pPr>
      <w:rPr>
        <w:rFonts w:ascii="Symbol" w:hAnsi="Symbol"/>
      </w:rPr>
    </w:lvl>
  </w:abstractNum>
  <w:abstractNum w:abstractNumId="20" w15:restartNumberingAfterBreak="0">
    <w:nsid w:val="00000015"/>
    <w:multiLevelType w:val="singleLevel"/>
    <w:tmpl w:val="00000015"/>
    <w:name w:val="WW8Num53"/>
    <w:lvl w:ilvl="0">
      <w:start w:val="1"/>
      <w:numFmt w:val="bullet"/>
      <w:lvlText w:val=""/>
      <w:lvlJc w:val="left"/>
      <w:pPr>
        <w:tabs>
          <w:tab w:val="num" w:pos="0"/>
        </w:tabs>
        <w:ind w:left="1260" w:hanging="360"/>
      </w:pPr>
      <w:rPr>
        <w:rFonts w:ascii="Symbol" w:hAnsi="Symbol"/>
      </w:rPr>
    </w:lvl>
  </w:abstractNum>
  <w:abstractNum w:abstractNumId="21" w15:restartNumberingAfterBreak="0">
    <w:nsid w:val="00000016"/>
    <w:multiLevelType w:val="multilevel"/>
    <w:tmpl w:val="00000016"/>
    <w:name w:val="WW8Num54"/>
    <w:lvl w:ilvl="0">
      <w:start w:val="1"/>
      <w:numFmt w:val="bullet"/>
      <w:lvlText w:val=""/>
      <w:lvlJc w:val="left"/>
      <w:pPr>
        <w:tabs>
          <w:tab w:val="num" w:pos="502"/>
        </w:tabs>
        <w:ind w:left="502" w:hanging="360"/>
      </w:pPr>
      <w:rPr>
        <w:rFonts w:ascii="Symbol" w:hAnsi="Symbol"/>
        <w:sz w:val="24"/>
      </w:rPr>
    </w:lvl>
    <w:lvl w:ilvl="1">
      <w:numFmt w:val="bullet"/>
      <w:lvlText w:val="§"/>
      <w:lvlJc w:val="left"/>
      <w:pPr>
        <w:tabs>
          <w:tab w:val="num" w:pos="1080"/>
        </w:tabs>
        <w:ind w:left="1080" w:hanging="360"/>
      </w:pPr>
      <w:rPr>
        <w:rFonts w:ascii="Wingdings" w:hAnsi="Wingdings"/>
        <w:sz w:val="24"/>
      </w:rPr>
    </w:lvl>
    <w:lvl w:ilvl="2">
      <w:numFmt w:val="bullet"/>
      <w:lvlText w:val="·"/>
      <w:lvlJc w:val="left"/>
      <w:pPr>
        <w:tabs>
          <w:tab w:val="num" w:pos="1800"/>
        </w:tabs>
        <w:ind w:left="1800" w:hanging="360"/>
      </w:pPr>
      <w:rPr>
        <w:rFonts w:ascii="Symbol" w:hAnsi="Symbol"/>
        <w:sz w:val="24"/>
      </w:rPr>
    </w:lvl>
    <w:lvl w:ilvl="3">
      <w:numFmt w:val="bullet"/>
      <w:lvlText w:val="o"/>
      <w:lvlJc w:val="left"/>
      <w:pPr>
        <w:tabs>
          <w:tab w:val="num" w:pos="2520"/>
        </w:tabs>
        <w:ind w:left="2520" w:hanging="360"/>
      </w:pPr>
      <w:rPr>
        <w:rFonts w:ascii="Courier New" w:hAnsi="Courier New"/>
        <w:sz w:val="24"/>
      </w:rPr>
    </w:lvl>
    <w:lvl w:ilvl="4">
      <w:numFmt w:val="bullet"/>
      <w:lvlText w:val="§"/>
      <w:lvlJc w:val="left"/>
      <w:pPr>
        <w:tabs>
          <w:tab w:val="num" w:pos="3240"/>
        </w:tabs>
        <w:ind w:left="3240" w:hanging="360"/>
      </w:pPr>
      <w:rPr>
        <w:rFonts w:ascii="Wingdings" w:hAnsi="Wingdings"/>
        <w:sz w:val="24"/>
      </w:rPr>
    </w:lvl>
    <w:lvl w:ilvl="5">
      <w:numFmt w:val="bullet"/>
      <w:lvlText w:val="·"/>
      <w:lvlJc w:val="left"/>
      <w:pPr>
        <w:tabs>
          <w:tab w:val="num" w:pos="3960"/>
        </w:tabs>
        <w:ind w:left="3960" w:hanging="360"/>
      </w:pPr>
      <w:rPr>
        <w:rFonts w:ascii="Symbol" w:hAnsi="Symbol"/>
        <w:sz w:val="24"/>
      </w:rPr>
    </w:lvl>
    <w:lvl w:ilvl="6">
      <w:numFmt w:val="bullet"/>
      <w:lvlText w:val="o"/>
      <w:lvlJc w:val="left"/>
      <w:pPr>
        <w:tabs>
          <w:tab w:val="num" w:pos="4680"/>
        </w:tabs>
        <w:ind w:left="4680" w:hanging="360"/>
      </w:pPr>
      <w:rPr>
        <w:rFonts w:ascii="Courier New" w:hAnsi="Courier New"/>
        <w:sz w:val="24"/>
      </w:rPr>
    </w:lvl>
    <w:lvl w:ilvl="7">
      <w:numFmt w:val="bullet"/>
      <w:lvlText w:val="§"/>
      <w:lvlJc w:val="left"/>
      <w:pPr>
        <w:tabs>
          <w:tab w:val="num" w:pos="5400"/>
        </w:tabs>
        <w:ind w:left="5400" w:hanging="360"/>
      </w:pPr>
      <w:rPr>
        <w:rFonts w:ascii="Wingdings" w:hAnsi="Wingdings"/>
        <w:sz w:val="24"/>
      </w:rPr>
    </w:lvl>
    <w:lvl w:ilvl="8">
      <w:numFmt w:val="bullet"/>
      <w:lvlText w:val="·"/>
      <w:lvlJc w:val="left"/>
      <w:pPr>
        <w:tabs>
          <w:tab w:val="num" w:pos="6120"/>
        </w:tabs>
        <w:ind w:left="6120" w:hanging="360"/>
      </w:pPr>
      <w:rPr>
        <w:rFonts w:ascii="Symbol" w:hAnsi="Symbol"/>
        <w:sz w:val="24"/>
      </w:rPr>
    </w:lvl>
  </w:abstractNum>
  <w:abstractNum w:abstractNumId="22" w15:restartNumberingAfterBreak="0">
    <w:nsid w:val="00000017"/>
    <w:multiLevelType w:val="singleLevel"/>
    <w:tmpl w:val="00000017"/>
    <w:name w:val="WW8Num55"/>
    <w:lvl w:ilvl="0">
      <w:start w:val="1"/>
      <w:numFmt w:val="bullet"/>
      <w:lvlText w:val=""/>
      <w:lvlJc w:val="left"/>
      <w:pPr>
        <w:tabs>
          <w:tab w:val="num" w:pos="0"/>
        </w:tabs>
        <w:ind w:left="720" w:hanging="360"/>
      </w:pPr>
      <w:rPr>
        <w:rFonts w:ascii="Symbol" w:hAnsi="Symbol"/>
      </w:rPr>
    </w:lvl>
  </w:abstractNum>
  <w:abstractNum w:abstractNumId="23" w15:restartNumberingAfterBreak="0">
    <w:nsid w:val="00000018"/>
    <w:multiLevelType w:val="multilevel"/>
    <w:tmpl w:val="00000018"/>
    <w:name w:val="WW8Num56"/>
    <w:lvl w:ilvl="0">
      <w:start w:val="1"/>
      <w:numFmt w:val="decimal"/>
      <w:lvlText w:val="%1."/>
      <w:lvlJc w:val="left"/>
      <w:pPr>
        <w:tabs>
          <w:tab w:val="num" w:pos="0"/>
        </w:tabs>
        <w:ind w:left="360" w:hanging="360"/>
      </w:p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24" w15:restartNumberingAfterBreak="0">
    <w:nsid w:val="00000019"/>
    <w:multiLevelType w:val="multilevel"/>
    <w:tmpl w:val="00000019"/>
    <w:name w:val="WW8Num57"/>
    <w:lvl w:ilvl="0">
      <w:start w:val="1"/>
      <w:numFmt w:val="bullet"/>
      <w:lvlText w:val=""/>
      <w:lvlJc w:val="left"/>
      <w:pPr>
        <w:tabs>
          <w:tab w:val="num" w:pos="-360"/>
        </w:tabs>
        <w:ind w:left="360" w:hanging="360"/>
      </w:pPr>
      <w:rPr>
        <w:rFonts w:ascii="Symbol" w:hAnsi="Symbol"/>
        <w:b w:val="0"/>
        <w:bCs w:val="0"/>
        <w:i w:val="0"/>
        <w:iCs w:val="0"/>
        <w:caps w:val="0"/>
        <w:smallCaps w:val="0"/>
        <w:strike w:val="0"/>
        <w:dstrike w:val="0"/>
        <w:color w:val="000000"/>
        <w:spacing w:val="0"/>
        <w:w w:val="100"/>
        <w:position w:val="0"/>
        <w:sz w:val="25"/>
        <w:szCs w:val="25"/>
        <w:u w:val="none"/>
        <w:vertAlign w:val="baseline"/>
      </w:rPr>
    </w:lvl>
    <w:lvl w:ilvl="1">
      <w:start w:val="1"/>
      <w:numFmt w:val="bullet"/>
      <w:lvlText w:val=""/>
      <w:lvlJc w:val="left"/>
      <w:pPr>
        <w:tabs>
          <w:tab w:val="num" w:pos="0"/>
        </w:tabs>
        <w:ind w:left="1080" w:hanging="360"/>
      </w:pPr>
      <w:rPr>
        <w:rFonts w:ascii="Symbol" w:hAnsi="Symbol"/>
      </w:r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5" w15:restartNumberingAfterBreak="0">
    <w:nsid w:val="0000001A"/>
    <w:multiLevelType w:val="singleLevel"/>
    <w:tmpl w:val="0000001A"/>
    <w:name w:val="WW8Num58"/>
    <w:lvl w:ilvl="0">
      <w:start w:val="1"/>
      <w:numFmt w:val="bullet"/>
      <w:lvlText w:val=""/>
      <w:lvlJc w:val="left"/>
      <w:pPr>
        <w:tabs>
          <w:tab w:val="num" w:pos="0"/>
        </w:tabs>
        <w:ind w:left="720" w:hanging="360"/>
      </w:pPr>
      <w:rPr>
        <w:rFonts w:ascii="Symbol" w:hAnsi="Symbol"/>
      </w:rPr>
    </w:lvl>
  </w:abstractNum>
  <w:abstractNum w:abstractNumId="26" w15:restartNumberingAfterBreak="0">
    <w:nsid w:val="0000001B"/>
    <w:multiLevelType w:val="multilevel"/>
    <w:tmpl w:val="0000001B"/>
    <w:name w:val="WW8Num59"/>
    <w:lvl w:ilvl="0">
      <w:start w:val="1"/>
      <w:numFmt w:val="bullet"/>
      <w:lvlText w:val=""/>
      <w:lvlJc w:val="left"/>
      <w:pPr>
        <w:tabs>
          <w:tab w:val="num" w:pos="208"/>
        </w:tabs>
        <w:ind w:left="928" w:hanging="360"/>
      </w:pPr>
      <w:rPr>
        <w:rFonts w:ascii="Symbol" w:hAnsi="Symbol"/>
        <w:b w:val="0"/>
        <w:bCs w:val="0"/>
        <w:i w:val="0"/>
        <w:iCs w:val="0"/>
        <w:caps w:val="0"/>
        <w:smallCaps w:val="0"/>
        <w:strike w:val="0"/>
        <w:dstrike w:val="0"/>
        <w:color w:val="000000"/>
        <w:spacing w:val="0"/>
        <w:w w:val="100"/>
        <w:position w:val="0"/>
        <w:sz w:val="25"/>
        <w:szCs w:val="25"/>
        <w:u w:val="none"/>
        <w:vertAlign w:val="baseline"/>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7" w15:restartNumberingAfterBreak="0">
    <w:nsid w:val="0000001C"/>
    <w:multiLevelType w:val="singleLevel"/>
    <w:tmpl w:val="0000001C"/>
    <w:name w:val="WW8Num60"/>
    <w:lvl w:ilvl="0">
      <w:start w:val="1"/>
      <w:numFmt w:val="bullet"/>
      <w:lvlText w:val=""/>
      <w:lvlJc w:val="left"/>
      <w:pPr>
        <w:tabs>
          <w:tab w:val="num" w:pos="0"/>
        </w:tabs>
        <w:ind w:left="1287" w:hanging="360"/>
      </w:pPr>
      <w:rPr>
        <w:rFonts w:ascii="Symbol" w:hAnsi="Symbol"/>
      </w:rPr>
    </w:lvl>
  </w:abstractNum>
  <w:abstractNum w:abstractNumId="28" w15:restartNumberingAfterBreak="0">
    <w:nsid w:val="0000001D"/>
    <w:multiLevelType w:val="singleLevel"/>
    <w:tmpl w:val="0000001D"/>
    <w:name w:val="WW8Num61"/>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1E"/>
    <w:multiLevelType w:val="singleLevel"/>
    <w:tmpl w:val="0000001E"/>
    <w:name w:val="WW8Num62"/>
    <w:lvl w:ilvl="0">
      <w:start w:val="1"/>
      <w:numFmt w:val="bullet"/>
      <w:lvlText w:val=""/>
      <w:lvlJc w:val="left"/>
      <w:pPr>
        <w:tabs>
          <w:tab w:val="num" w:pos="0"/>
        </w:tabs>
        <w:ind w:left="720" w:hanging="360"/>
      </w:pPr>
      <w:rPr>
        <w:rFonts w:ascii="Symbol" w:hAnsi="Symbol"/>
      </w:rPr>
    </w:lvl>
  </w:abstractNum>
  <w:abstractNum w:abstractNumId="30" w15:restartNumberingAfterBreak="0">
    <w:nsid w:val="0000001F"/>
    <w:multiLevelType w:val="singleLevel"/>
    <w:tmpl w:val="0000001F"/>
    <w:name w:val="WW8Num63"/>
    <w:lvl w:ilvl="0">
      <w:start w:val="1"/>
      <w:numFmt w:val="bullet"/>
      <w:lvlText w:val=""/>
      <w:lvlJc w:val="left"/>
      <w:pPr>
        <w:tabs>
          <w:tab w:val="num" w:pos="0"/>
        </w:tabs>
        <w:ind w:left="720" w:hanging="360"/>
      </w:pPr>
      <w:rPr>
        <w:rFonts w:ascii="Symbol" w:hAnsi="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51630"/>
    <w:rsid w:val="00250454"/>
    <w:rsid w:val="00451630"/>
    <w:rsid w:val="00451AA8"/>
    <w:rsid w:val="004C3AC3"/>
    <w:rsid w:val="0060339B"/>
    <w:rsid w:val="0072634D"/>
    <w:rsid w:val="007D238B"/>
    <w:rsid w:val="00B74D8B"/>
    <w:rsid w:val="00C5222E"/>
    <w:rsid w:val="00E01A8E"/>
    <w:rsid w:val="00FC6749"/>
    <w:rsid w:val="00FE10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BE8244-4835-48E8-8B66-1C5CDAB47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1630"/>
    <w:pPr>
      <w:widowControl w:val="0"/>
      <w:suppressAutoHyphens/>
      <w:spacing w:after="0" w:line="240" w:lineRule="auto"/>
    </w:pPr>
    <w:rPr>
      <w:rFonts w:ascii="Times New Roman" w:eastAsia="Droid Sans Fallback" w:hAnsi="Times New Roman" w:cs="Lohit Hindi"/>
      <w:kern w:val="1"/>
      <w:sz w:val="24"/>
      <w:szCs w:val="24"/>
      <w:lang w:eastAsia="hi-IN" w:bidi="hi-IN"/>
    </w:rPr>
  </w:style>
  <w:style w:type="paragraph" w:styleId="1">
    <w:name w:val="heading 1"/>
    <w:basedOn w:val="a"/>
    <w:next w:val="a"/>
    <w:link w:val="10"/>
    <w:qFormat/>
    <w:rsid w:val="00451630"/>
    <w:pPr>
      <w:keepNext/>
      <w:keepLines/>
      <w:numPr>
        <w:numId w:val="1"/>
      </w:numPr>
      <w:spacing w:before="480"/>
      <w:outlineLvl w:val="0"/>
    </w:pPr>
    <w:rPr>
      <w:rFonts w:ascii="Cambria" w:eastAsia="Times New Roman" w:hAnsi="Cambria" w:cs="Mangal"/>
      <w:b/>
      <w:bCs/>
      <w:color w:val="365F91"/>
      <w:sz w:val="28"/>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51630"/>
    <w:rPr>
      <w:rFonts w:ascii="Cambria" w:eastAsia="Times New Roman" w:hAnsi="Cambria" w:cs="Mangal"/>
      <w:b/>
      <w:bCs/>
      <w:color w:val="365F91"/>
      <w:kern w:val="1"/>
      <w:sz w:val="28"/>
      <w:szCs w:val="25"/>
      <w:lang w:eastAsia="hi-IN" w:bidi="hi-IN"/>
    </w:rPr>
  </w:style>
  <w:style w:type="character" w:styleId="a3">
    <w:name w:val="Strong"/>
    <w:qFormat/>
    <w:rsid w:val="00451630"/>
    <w:rPr>
      <w:b/>
      <w:bCs/>
    </w:rPr>
  </w:style>
  <w:style w:type="character" w:styleId="a4">
    <w:name w:val="Hyperlink"/>
    <w:rsid w:val="00451630"/>
    <w:rPr>
      <w:color w:val="0000FF"/>
      <w:u w:val="single"/>
    </w:rPr>
  </w:style>
  <w:style w:type="paragraph" w:styleId="a5">
    <w:name w:val="Body Text"/>
    <w:basedOn w:val="a"/>
    <w:link w:val="a6"/>
    <w:rsid w:val="00451630"/>
    <w:pPr>
      <w:spacing w:after="120"/>
    </w:pPr>
  </w:style>
  <w:style w:type="character" w:customStyle="1" w:styleId="a6">
    <w:name w:val="Основной текст Знак"/>
    <w:basedOn w:val="a0"/>
    <w:link w:val="a5"/>
    <w:rsid w:val="00451630"/>
    <w:rPr>
      <w:rFonts w:ascii="Times New Roman" w:eastAsia="Droid Sans Fallback" w:hAnsi="Times New Roman" w:cs="Lohit Hindi"/>
      <w:kern w:val="1"/>
      <w:sz w:val="24"/>
      <w:szCs w:val="24"/>
      <w:lang w:eastAsia="hi-IN" w:bidi="hi-IN"/>
    </w:rPr>
  </w:style>
  <w:style w:type="paragraph" w:customStyle="1" w:styleId="2">
    <w:name w:val="Основной текст (2)"/>
    <w:basedOn w:val="a"/>
    <w:rsid w:val="00451630"/>
    <w:pPr>
      <w:shd w:val="clear" w:color="auto" w:fill="FFFFFF"/>
      <w:spacing w:before="960" w:after="1740" w:line="418" w:lineRule="exact"/>
      <w:jc w:val="center"/>
    </w:pPr>
    <w:rPr>
      <w:rFonts w:eastAsia="Times New Roman" w:cs="Times New Roman"/>
      <w:sz w:val="35"/>
      <w:szCs w:val="35"/>
    </w:rPr>
  </w:style>
  <w:style w:type="paragraph" w:customStyle="1" w:styleId="11">
    <w:name w:val="Заголовок №1"/>
    <w:basedOn w:val="a"/>
    <w:rsid w:val="00451630"/>
    <w:pPr>
      <w:shd w:val="clear" w:color="auto" w:fill="FFFFFF"/>
      <w:spacing w:before="2700" w:after="960" w:line="0" w:lineRule="atLeast"/>
    </w:pPr>
    <w:rPr>
      <w:rFonts w:eastAsia="Times New Roman" w:cs="Times New Roman"/>
      <w:sz w:val="40"/>
      <w:szCs w:val="40"/>
    </w:rPr>
  </w:style>
  <w:style w:type="paragraph" w:customStyle="1" w:styleId="110">
    <w:name w:val="Основной текст11"/>
    <w:basedOn w:val="a"/>
    <w:rsid w:val="00451630"/>
    <w:pPr>
      <w:shd w:val="clear" w:color="auto" w:fill="FFFFFF"/>
      <w:spacing w:line="319" w:lineRule="exact"/>
      <w:ind w:hanging="1080"/>
    </w:pPr>
    <w:rPr>
      <w:rFonts w:eastAsia="Times New Roman" w:cs="Times New Roman"/>
      <w:sz w:val="25"/>
      <w:szCs w:val="25"/>
    </w:rPr>
  </w:style>
  <w:style w:type="paragraph" w:customStyle="1" w:styleId="12">
    <w:name w:val="Абзац списка1"/>
    <w:basedOn w:val="a"/>
    <w:rsid w:val="00451630"/>
    <w:pPr>
      <w:ind w:left="720"/>
    </w:pPr>
  </w:style>
  <w:style w:type="paragraph" w:customStyle="1" w:styleId="5">
    <w:name w:val="Заголовок №5"/>
    <w:basedOn w:val="a"/>
    <w:rsid w:val="00451630"/>
    <w:pPr>
      <w:shd w:val="clear" w:color="auto" w:fill="FFFFFF"/>
      <w:spacing w:before="180" w:line="367" w:lineRule="exact"/>
      <w:jc w:val="both"/>
    </w:pPr>
    <w:rPr>
      <w:rFonts w:eastAsia="Times New Roman" w:cs="Times New Roman"/>
      <w:spacing w:val="10"/>
      <w:sz w:val="25"/>
      <w:szCs w:val="25"/>
    </w:rPr>
  </w:style>
  <w:style w:type="paragraph" w:styleId="a7">
    <w:name w:val="Normal (Web)"/>
    <w:basedOn w:val="a"/>
    <w:rsid w:val="00451630"/>
    <w:pPr>
      <w:autoSpaceDE w:val="0"/>
      <w:spacing w:before="40" w:after="40"/>
    </w:pPr>
    <w:rPr>
      <w:rFonts w:ascii="Arial" w:eastAsia="Arial" w:hAnsi="Arial" w:cs="Arial"/>
      <w:sz w:val="20"/>
      <w:szCs w:val="20"/>
    </w:rPr>
  </w:style>
  <w:style w:type="paragraph" w:styleId="a8">
    <w:name w:val="header"/>
    <w:basedOn w:val="a"/>
    <w:link w:val="a9"/>
    <w:rsid w:val="00451630"/>
    <w:rPr>
      <w:rFonts w:cs="Mangal"/>
      <w:szCs w:val="21"/>
    </w:rPr>
  </w:style>
  <w:style w:type="character" w:customStyle="1" w:styleId="a9">
    <w:name w:val="Верхний колонтитул Знак"/>
    <w:basedOn w:val="a0"/>
    <w:link w:val="a8"/>
    <w:rsid w:val="00451630"/>
    <w:rPr>
      <w:rFonts w:ascii="Times New Roman" w:eastAsia="Droid Sans Fallback" w:hAnsi="Times New Roman" w:cs="Mangal"/>
      <w:kern w:val="1"/>
      <w:sz w:val="24"/>
      <w:szCs w:val="21"/>
      <w:lang w:eastAsia="hi-IN" w:bidi="hi-IN"/>
    </w:rPr>
  </w:style>
  <w:style w:type="paragraph" w:styleId="aa">
    <w:name w:val="footer"/>
    <w:basedOn w:val="a"/>
    <w:link w:val="ab"/>
    <w:rsid w:val="00451630"/>
    <w:rPr>
      <w:rFonts w:cs="Mangal"/>
      <w:szCs w:val="21"/>
    </w:rPr>
  </w:style>
  <w:style w:type="character" w:customStyle="1" w:styleId="ab">
    <w:name w:val="Нижний колонтитул Знак"/>
    <w:basedOn w:val="a0"/>
    <w:link w:val="aa"/>
    <w:rsid w:val="00451630"/>
    <w:rPr>
      <w:rFonts w:ascii="Times New Roman" w:eastAsia="Droid Sans Fallback" w:hAnsi="Times New Roman" w:cs="Mangal"/>
      <w:kern w:val="1"/>
      <w:sz w:val="24"/>
      <w:szCs w:val="21"/>
      <w:lang w:eastAsia="hi-IN" w:bidi="hi-IN"/>
    </w:rPr>
  </w:style>
  <w:style w:type="paragraph" w:styleId="ac">
    <w:name w:val="List Paragraph"/>
    <w:basedOn w:val="a"/>
    <w:qFormat/>
    <w:rsid w:val="00451630"/>
    <w:pPr>
      <w:ind w:left="720"/>
    </w:pPr>
    <w:rPr>
      <w:rFonts w:cs="Mangal"/>
      <w:szCs w:val="21"/>
    </w:rPr>
  </w:style>
  <w:style w:type="paragraph" w:customStyle="1" w:styleId="21">
    <w:name w:val="Основной текст с отступом 21"/>
    <w:basedOn w:val="a"/>
    <w:rsid w:val="00451630"/>
    <w:pPr>
      <w:spacing w:after="120" w:line="480" w:lineRule="auto"/>
      <w:ind w:left="283"/>
    </w:pPr>
    <w:rPr>
      <w:rFonts w:cs="Mangal"/>
      <w:szCs w:val="21"/>
    </w:rPr>
  </w:style>
  <w:style w:type="paragraph" w:customStyle="1" w:styleId="ParagraphStyle">
    <w:name w:val="Paragraph Style"/>
    <w:rsid w:val="00451630"/>
    <w:pPr>
      <w:widowControl w:val="0"/>
      <w:suppressAutoHyphens/>
      <w:autoSpaceDE w:val="0"/>
      <w:spacing w:after="0" w:line="240" w:lineRule="auto"/>
    </w:pPr>
    <w:rPr>
      <w:rFonts w:ascii="Arial" w:eastAsia="Arial" w:hAnsi="Arial" w:cs="Arial"/>
      <w:sz w:val="24"/>
      <w:szCs w:val="24"/>
      <w:lang w:eastAsia="ar-SA"/>
    </w:rPr>
  </w:style>
  <w:style w:type="paragraph" w:customStyle="1" w:styleId="Web">
    <w:name w:val="Обычный (Web)"/>
    <w:basedOn w:val="a"/>
    <w:rsid w:val="00451630"/>
    <w:pPr>
      <w:widowControl/>
      <w:suppressAutoHyphens w:val="0"/>
      <w:spacing w:before="280" w:after="280"/>
    </w:pPr>
    <w:rPr>
      <w:rFonts w:ascii="Arial Unicode MS" w:eastAsia="Arial Unicode MS" w:hAnsi="Arial Unicode MS" w:cs="Arial Unicode MS"/>
      <w:lang w:eastAsia="ar-SA" w:bidi="ar-SA"/>
    </w:rPr>
  </w:style>
  <w:style w:type="paragraph" w:customStyle="1" w:styleId="ConsPlusNonformat">
    <w:name w:val="ConsPlusNonformat"/>
    <w:rsid w:val="00451630"/>
    <w:pPr>
      <w:suppressAutoHyphens/>
      <w:autoSpaceDE w:val="0"/>
      <w:spacing w:after="0" w:line="240" w:lineRule="auto"/>
    </w:pPr>
    <w:rPr>
      <w:rFonts w:ascii="Courier New" w:eastAsia="Arial" w:hAnsi="Courier New" w:cs="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consultantplus://offline/ref=C6EE3C498F96EEF4B5C7CBD9F49E6CF075AFF7E3395BD8C91752B7674FDD7A816DC3225EFDCBC06763o0J" TargetMode="External"/><Relationship Id="rId4" Type="http://schemas.openxmlformats.org/officeDocument/2006/relationships/webSettings" Target="webSettings.xml"/><Relationship Id="rId9" Type="http://schemas.openxmlformats.org/officeDocument/2006/relationships/hyperlink" Target="consultantplus://offline/ref=B5C6659092BBC9D4AF550676D678F228D3CA4938B242EAA79772C61747VDuDJ"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8912</Words>
  <Characters>50805</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59598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Каленюк</dc:creator>
  <cp:keywords/>
  <dc:description/>
  <cp:lastModifiedBy>Красная Поляна</cp:lastModifiedBy>
  <cp:revision>8</cp:revision>
  <cp:lastPrinted>2015-09-16T10:43:00Z</cp:lastPrinted>
  <dcterms:created xsi:type="dcterms:W3CDTF">2015-06-21T05:17:00Z</dcterms:created>
  <dcterms:modified xsi:type="dcterms:W3CDTF">2018-01-17T10:00:00Z</dcterms:modified>
</cp:coreProperties>
</file>