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AD" w:rsidRDefault="000F5DAD" w:rsidP="000F5DAD">
      <w:pPr>
        <w:tabs>
          <w:tab w:val="left" w:pos="0"/>
        </w:tabs>
        <w:rPr>
          <w:b/>
          <w:i/>
        </w:rPr>
      </w:pPr>
      <w:r>
        <w:rPr>
          <w:b/>
          <w:i/>
        </w:rPr>
        <w:t xml:space="preserve">                                                </w:t>
      </w: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r>
        <w:rPr>
          <w:b/>
          <w:i/>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in">
            <v:imagedata r:id="rId5" o:title="3"/>
          </v:shape>
        </w:pict>
      </w:r>
      <w:r>
        <w:rPr>
          <w:b/>
          <w:i/>
        </w:rPr>
        <w:t xml:space="preserve">               </w:t>
      </w: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p>
    <w:p w:rsidR="000F5DAD" w:rsidRDefault="000F5DAD" w:rsidP="000F5DAD">
      <w:pPr>
        <w:tabs>
          <w:tab w:val="left" w:pos="0"/>
        </w:tabs>
        <w:rPr>
          <w:b/>
          <w:i/>
        </w:rPr>
      </w:pPr>
      <w:r>
        <w:rPr>
          <w:b/>
          <w:i/>
        </w:rPr>
        <w:t>Общие положения</w:t>
      </w:r>
    </w:p>
    <w:p w:rsidR="000F5DAD" w:rsidRDefault="000F5DAD" w:rsidP="000F5DAD">
      <w:pPr>
        <w:jc w:val="both"/>
        <w:rPr>
          <w:b/>
          <w:i/>
          <w:u w:val="single"/>
        </w:rPr>
      </w:pPr>
    </w:p>
    <w:p w:rsidR="000F5DAD" w:rsidRDefault="000F5DAD" w:rsidP="000F5DAD">
      <w:pPr>
        <w:jc w:val="both"/>
      </w:pPr>
      <w:r>
        <w:t>1.1. Правила внутреннего трудового распорядка работников МОБУ «</w:t>
      </w:r>
      <w:proofErr w:type="spellStart"/>
      <w:r>
        <w:t>Краснополянская</w:t>
      </w:r>
      <w:proofErr w:type="spellEnd"/>
      <w:r>
        <w:t xml:space="preserve"> основная общеобразовательная школа» (далее – Правила) разработаны и утверждены в соответствии со статьей 189 Трудового Кодекса РФ (далее – ТК РФ), Федеральным законом №273-ФЗ от 29.12.12 г. «Об образовании в Российской Федерации», Уставом МОБУ «</w:t>
      </w:r>
      <w:proofErr w:type="spellStart"/>
      <w:r>
        <w:t>Землянская</w:t>
      </w:r>
      <w:proofErr w:type="spellEnd"/>
      <w:r>
        <w:t xml:space="preserve"> основная общеобразовательная школа», коллективным договором между администрацией школы и работниками.</w:t>
      </w:r>
    </w:p>
    <w:p w:rsidR="000F5DAD" w:rsidRDefault="000F5DAD" w:rsidP="000F5DAD">
      <w:pPr>
        <w:jc w:val="both"/>
      </w:pPr>
      <w:r>
        <w:t>1.2. Правила имеют своей целью способствовать правильной организации работы трудового коллектива МОБУ «</w:t>
      </w:r>
      <w:proofErr w:type="spellStart"/>
      <w:r>
        <w:t>Краснополянская</w:t>
      </w:r>
      <w:proofErr w:type="spellEnd"/>
      <w:r>
        <w:t xml:space="preserve"> основная общеобразовательная школа» (далее – МОБУ «</w:t>
      </w:r>
      <w:proofErr w:type="spellStart"/>
      <w:r>
        <w:t>Краснополянская</w:t>
      </w:r>
      <w:proofErr w:type="spellEnd"/>
      <w:r>
        <w:t xml:space="preserve"> ООШ»), рациональному использованию рабочего времени, повышению качества и эффективности труда работников, укреплению трудовой дисциплины; устанавливают взаимные права и обязанности работодателя и работника, ответственность за их соблюдение и исполнение.</w:t>
      </w:r>
    </w:p>
    <w:p w:rsidR="000F5DAD" w:rsidRDefault="000F5DAD" w:rsidP="000F5DAD">
      <w:pPr>
        <w:jc w:val="both"/>
      </w:pPr>
      <w:r>
        <w:t>1.3. Вопросы, связанные с применением Правил, решаются администрацией МОБУ «</w:t>
      </w:r>
      <w:proofErr w:type="spellStart"/>
      <w:r>
        <w:t>Краснополянская</w:t>
      </w:r>
      <w:proofErr w:type="spellEnd"/>
      <w:r>
        <w:t xml:space="preserve"> ООШ» в пределах предоставленных ей прав, а в случаях, предусмотренных действующим законодательством, совместно или по согласованию с Советом трудового коллектива.</w:t>
      </w:r>
    </w:p>
    <w:p w:rsidR="000F5DAD" w:rsidRDefault="000F5DAD" w:rsidP="000F5DAD">
      <w:pPr>
        <w:jc w:val="center"/>
        <w:rPr>
          <w:b/>
          <w:i/>
        </w:rPr>
      </w:pPr>
      <w:r>
        <w:rPr>
          <w:b/>
          <w:i/>
        </w:rPr>
        <w:t>2. Порядок приема, перевода и увольнения работников</w:t>
      </w:r>
    </w:p>
    <w:p w:rsidR="000F5DAD" w:rsidRDefault="000F5DAD" w:rsidP="000F5DAD">
      <w:pPr>
        <w:jc w:val="both"/>
        <w:rPr>
          <w:b/>
          <w:i/>
        </w:rPr>
      </w:pPr>
    </w:p>
    <w:p w:rsidR="000F5DAD" w:rsidRDefault="000F5DAD" w:rsidP="000F5DAD">
      <w:pPr>
        <w:jc w:val="both"/>
      </w:pPr>
      <w:r>
        <w:t>2.1. Работники реализуют свое право на труд путем заключения трудового договора с работодателем (ст. 67 ТК РФ).</w:t>
      </w:r>
    </w:p>
    <w:p w:rsidR="000F5DAD" w:rsidRDefault="000F5DAD" w:rsidP="000F5DAD">
      <w:pPr>
        <w:jc w:val="both"/>
      </w:pPr>
      <w:r>
        <w:t>2.2. Трудовой договор заключается в письменной форме. Прием на работу оформляется приказом директора МОБУ «</w:t>
      </w:r>
      <w:proofErr w:type="spellStart"/>
      <w:r>
        <w:t>Краснополянская</w:t>
      </w:r>
      <w:proofErr w:type="spellEnd"/>
      <w:r>
        <w:t xml:space="preserve"> ООШ»,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0F5DAD" w:rsidRDefault="000F5DAD" w:rsidP="000F5DAD">
      <w:pPr>
        <w:jc w:val="both"/>
      </w:pPr>
      <w:r>
        <w:t>2.3. При приеме на работу работодатель обязан потребовать от работника:</w:t>
      </w:r>
    </w:p>
    <w:p w:rsidR="000F5DAD" w:rsidRDefault="000F5DAD" w:rsidP="000F5DAD">
      <w:pPr>
        <w:numPr>
          <w:ilvl w:val="0"/>
          <w:numId w:val="1"/>
        </w:numPr>
        <w:jc w:val="both"/>
      </w:pPr>
      <w:r>
        <w:t>заявление о приеме на работу (по образцу);</w:t>
      </w:r>
    </w:p>
    <w:p w:rsidR="000F5DAD" w:rsidRDefault="000F5DAD" w:rsidP="000F5DAD">
      <w:pPr>
        <w:numPr>
          <w:ilvl w:val="0"/>
          <w:numId w:val="1"/>
        </w:numPr>
        <w:jc w:val="both"/>
      </w:pPr>
      <w:r>
        <w:t>паспорт гражданина РФ или иной документ, удостоверяющий личность;</w:t>
      </w:r>
    </w:p>
    <w:p w:rsidR="000F5DAD" w:rsidRDefault="000F5DAD" w:rsidP="000F5DAD">
      <w:pPr>
        <w:numPr>
          <w:ilvl w:val="0"/>
          <w:numId w:val="1"/>
        </w:numPr>
        <w:jc w:val="both"/>
      </w:pPr>
      <w: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0F5DAD" w:rsidRDefault="000F5DAD" w:rsidP="000F5DAD">
      <w:pPr>
        <w:numPr>
          <w:ilvl w:val="0"/>
          <w:numId w:val="1"/>
        </w:numPr>
        <w:jc w:val="both"/>
      </w:pPr>
      <w:proofErr w:type="gramStart"/>
      <w: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t xml:space="preserve">, иным федеральным законом не допускаются лица, имеющие или имевшие судимость, подвергающиеся или подвергавшиеся уголовному преследованию;                                                                                                                                              </w:t>
      </w:r>
    </w:p>
    <w:p w:rsidR="000F5DAD" w:rsidRDefault="000F5DAD" w:rsidP="000F5DAD">
      <w:pPr>
        <w:numPr>
          <w:ilvl w:val="0"/>
          <w:numId w:val="1"/>
        </w:numPr>
        <w:jc w:val="both"/>
      </w:pPr>
      <w:proofErr w:type="gramStart"/>
      <w: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t>психоактивных</w:t>
      </w:r>
      <w:proofErr w:type="spellEnd"/>
      <w: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w:t>
      </w:r>
      <w:r>
        <w:lastRenderedPageBreak/>
        <w:t xml:space="preserve">опасных </w:t>
      </w:r>
      <w:proofErr w:type="spellStart"/>
      <w:r>
        <w:t>психоактивных</w:t>
      </w:r>
      <w:proofErr w:type="spellEnd"/>
      <w:r>
        <w:t xml:space="preserve"> веществ, до окончания срока, в течение которого лицо считается подвергнутым административному наказанию</w:t>
      </w:r>
      <w:proofErr w:type="gramStart"/>
      <w:r>
        <w:t>.;</w:t>
      </w:r>
      <w:proofErr w:type="gramEnd"/>
    </w:p>
    <w:p w:rsidR="000F5DAD" w:rsidRDefault="000F5DAD" w:rsidP="000F5DAD">
      <w:pPr>
        <w:numPr>
          <w:ilvl w:val="0"/>
          <w:numId w:val="1"/>
        </w:numPr>
        <w:jc w:val="both"/>
      </w:pPr>
      <w:r>
        <w:t>страховое свидетельство государственного пенсионного страхования (копию);</w:t>
      </w:r>
    </w:p>
    <w:p w:rsidR="000F5DAD" w:rsidRDefault="000F5DAD" w:rsidP="000F5DAD">
      <w:pPr>
        <w:numPr>
          <w:ilvl w:val="0"/>
          <w:numId w:val="1"/>
        </w:numPr>
        <w:jc w:val="both"/>
      </w:pPr>
      <w:r>
        <w:t>документы воинского учета - для военнообязанных и лиц, подлежащих призыву на военную службу (копию);</w:t>
      </w:r>
    </w:p>
    <w:p w:rsidR="000F5DAD" w:rsidRDefault="000F5DAD" w:rsidP="000F5DAD">
      <w:pPr>
        <w:numPr>
          <w:ilvl w:val="0"/>
          <w:numId w:val="1"/>
        </w:numPr>
        <w:jc w:val="both"/>
      </w:pPr>
      <w:r>
        <w:t>документы об образовании, о квалификации и (или) наличии специальных званий;</w:t>
      </w:r>
    </w:p>
    <w:p w:rsidR="000F5DAD" w:rsidRDefault="000F5DAD" w:rsidP="000F5DAD">
      <w:pPr>
        <w:numPr>
          <w:ilvl w:val="0"/>
          <w:numId w:val="1"/>
        </w:numPr>
        <w:jc w:val="both"/>
      </w:pPr>
      <w:r>
        <w:t>при поступлении на работу, требующую специальных знаний или специальной подготовки (копию);</w:t>
      </w:r>
    </w:p>
    <w:p w:rsidR="000F5DAD" w:rsidRDefault="000F5DAD" w:rsidP="000F5DAD">
      <w:pPr>
        <w:numPr>
          <w:ilvl w:val="0"/>
          <w:numId w:val="1"/>
        </w:numPr>
        <w:jc w:val="both"/>
      </w:pPr>
      <w:r>
        <w:t>медицинскую книжку (для совместителей копию).</w:t>
      </w:r>
    </w:p>
    <w:p w:rsidR="000F5DAD" w:rsidRDefault="000F5DAD" w:rsidP="000F5DAD">
      <w:pPr>
        <w:ind w:left="720"/>
        <w:jc w:val="both"/>
      </w:pPr>
      <w:r>
        <w:t xml:space="preserve"> для иностранных граждан:</w:t>
      </w:r>
    </w:p>
    <w:p w:rsidR="000F5DAD" w:rsidRDefault="000F5DAD" w:rsidP="000F5DAD">
      <w:pPr>
        <w:numPr>
          <w:ilvl w:val="0"/>
          <w:numId w:val="2"/>
        </w:numPr>
        <w:tabs>
          <w:tab w:val="left" w:pos="720"/>
        </w:tabs>
        <w:ind w:left="720"/>
        <w:jc w:val="both"/>
      </w:pPr>
      <w:r>
        <w:t>паспорт той страны, гражданином которой он является;</w:t>
      </w:r>
    </w:p>
    <w:p w:rsidR="000F5DAD" w:rsidRDefault="000F5DAD" w:rsidP="000F5DAD">
      <w:pPr>
        <w:numPr>
          <w:ilvl w:val="0"/>
          <w:numId w:val="2"/>
        </w:numPr>
        <w:tabs>
          <w:tab w:val="left" w:pos="720"/>
        </w:tabs>
        <w:ind w:left="720"/>
        <w:jc w:val="both"/>
      </w:pPr>
      <w:r>
        <w:t>разрешение на работу на территории РФ и другие документы, установленные действующим законодательством РФ (копию);</w:t>
      </w:r>
    </w:p>
    <w:p w:rsidR="000F5DAD" w:rsidRDefault="000F5DAD" w:rsidP="000F5DAD">
      <w:pPr>
        <w:numPr>
          <w:ilvl w:val="0"/>
          <w:numId w:val="2"/>
        </w:numPr>
        <w:tabs>
          <w:tab w:val="left" w:pos="720"/>
        </w:tabs>
        <w:ind w:left="720"/>
        <w:jc w:val="both"/>
      </w:pPr>
      <w:r>
        <w:t>трудовую книжку, за исключением случаев, когда трудовой договор заключается впервые или работник поступил на работу на условиях совместительства.</w:t>
      </w:r>
    </w:p>
    <w:p w:rsidR="000F5DAD" w:rsidRDefault="000F5DAD" w:rsidP="000F5DAD">
      <w:pPr>
        <w:jc w:val="both"/>
      </w:pPr>
      <w:r>
        <w:t>Лица, поступающие на работу по совместительству: - копию трудовой книжки предъявляют справку с места основной работы с указанием должности и графика работы.</w:t>
      </w:r>
    </w:p>
    <w:p w:rsidR="000F5DAD" w:rsidRDefault="000F5DAD" w:rsidP="000F5DAD">
      <w:pPr>
        <w:jc w:val="both"/>
      </w:pPr>
      <w:r>
        <w:t>2.4. При приеме на работу работник при необходимости должен предоставить: документы о повышении квалификации, свидетельства, сертификаты, удостоверения и др. (копию);</w:t>
      </w:r>
    </w:p>
    <w:p w:rsidR="000F5DAD" w:rsidRDefault="000F5DAD" w:rsidP="000F5DAD">
      <w:pPr>
        <w:numPr>
          <w:ilvl w:val="0"/>
          <w:numId w:val="3"/>
        </w:numPr>
        <w:jc w:val="both"/>
      </w:pPr>
      <w:r>
        <w:t>документы о награждении (копию);</w:t>
      </w:r>
    </w:p>
    <w:p w:rsidR="000F5DAD" w:rsidRDefault="000F5DAD" w:rsidP="000F5DAD">
      <w:pPr>
        <w:numPr>
          <w:ilvl w:val="0"/>
          <w:numId w:val="3"/>
        </w:numPr>
        <w:jc w:val="both"/>
      </w:pPr>
      <w:r>
        <w:t>свидетельство о рождении ребенка (копию);</w:t>
      </w:r>
    </w:p>
    <w:p w:rsidR="000F5DAD" w:rsidRDefault="000F5DAD" w:rsidP="000F5DAD">
      <w:pPr>
        <w:numPr>
          <w:ilvl w:val="0"/>
          <w:numId w:val="3"/>
        </w:numPr>
        <w:jc w:val="both"/>
      </w:pPr>
      <w:r>
        <w:t>свидетельство о заключении брака (копию);</w:t>
      </w:r>
    </w:p>
    <w:p w:rsidR="000F5DAD" w:rsidRDefault="000F5DAD" w:rsidP="000F5DAD">
      <w:pPr>
        <w:numPr>
          <w:ilvl w:val="0"/>
          <w:numId w:val="3"/>
        </w:numPr>
        <w:jc w:val="both"/>
      </w:pPr>
      <w:r>
        <w:t>справку формы 2-НДФЛ с прежнего места работы.</w:t>
      </w:r>
    </w:p>
    <w:p w:rsidR="000F5DAD" w:rsidRDefault="000F5DAD" w:rsidP="000F5DAD">
      <w:pPr>
        <w:jc w:val="both"/>
      </w:pPr>
      <w:r>
        <w:t>2.5. Работодатель обязан внести запись в трудовую книжку работника, проработавшего у него свыше пяти дней, в случае, когда работа у данного работодателя является для работника основной. С каждой записью, вносимой на основании приказа в трудовую книжку, администрация обязана ознакомить ее владельца под роспись.</w:t>
      </w:r>
    </w:p>
    <w:p w:rsidR="000F5DAD" w:rsidRDefault="000F5DAD" w:rsidP="000F5DAD">
      <w:pPr>
        <w:jc w:val="both"/>
      </w:pPr>
      <w:r>
        <w:t xml:space="preserve">2.6. При приеме на работу работодатель обязан ознакомить работника под роспись </w:t>
      </w:r>
      <w:proofErr w:type="gramStart"/>
      <w:r>
        <w:t>с</w:t>
      </w:r>
      <w:proofErr w:type="gramEnd"/>
      <w:r>
        <w:t>:</w:t>
      </w:r>
    </w:p>
    <w:p w:rsidR="000F5DAD" w:rsidRDefault="000F5DAD" w:rsidP="000F5DAD">
      <w:pPr>
        <w:numPr>
          <w:ilvl w:val="0"/>
          <w:numId w:val="4"/>
        </w:numPr>
        <w:jc w:val="both"/>
      </w:pPr>
      <w:r>
        <w:t>Уставом Школы;</w:t>
      </w:r>
    </w:p>
    <w:p w:rsidR="000F5DAD" w:rsidRDefault="000F5DAD" w:rsidP="000F5DAD">
      <w:pPr>
        <w:numPr>
          <w:ilvl w:val="0"/>
          <w:numId w:val="4"/>
        </w:numPr>
        <w:jc w:val="both"/>
      </w:pPr>
      <w:r>
        <w:t>коллективным договором;</w:t>
      </w:r>
    </w:p>
    <w:p w:rsidR="000F5DAD" w:rsidRDefault="000F5DAD" w:rsidP="000F5DAD">
      <w:pPr>
        <w:numPr>
          <w:ilvl w:val="0"/>
          <w:numId w:val="4"/>
        </w:numPr>
        <w:jc w:val="both"/>
      </w:pPr>
      <w:r>
        <w:t>настоящими Правилами и другими локальными нормативными актами, определяющими конкретные трудовые обязанности работника.</w:t>
      </w:r>
    </w:p>
    <w:p w:rsidR="000F5DAD" w:rsidRDefault="000F5DAD" w:rsidP="000F5DAD">
      <w:pPr>
        <w:jc w:val="both"/>
      </w:pPr>
      <w:r>
        <w:t>Работодатель обязан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0F5DAD" w:rsidRDefault="000F5DAD" w:rsidP="000F5DAD">
      <w:pPr>
        <w:tabs>
          <w:tab w:val="left" w:pos="-180"/>
          <w:tab w:val="left" w:pos="0"/>
          <w:tab w:val="left" w:pos="180"/>
        </w:tabs>
        <w:autoSpaceDE w:val="0"/>
        <w:ind w:firstLine="555"/>
        <w:jc w:val="both"/>
      </w:pPr>
      <w:r>
        <w:t>2.7. Работодатель при приеме на работу вправе установить работнику испытательный срок до трех месяцев. Отсутствие в трудовом договоре условия об испытании означает, что работник принят без испытания.</w:t>
      </w:r>
    </w:p>
    <w:p w:rsidR="000F5DAD" w:rsidRDefault="000F5DAD" w:rsidP="000F5DAD">
      <w:pPr>
        <w:jc w:val="both"/>
      </w:pPr>
      <w:r>
        <w:t>2.8. Работодатель вправе заключать срочные договора, в соответствии с действующим законодательством.</w:t>
      </w:r>
    </w:p>
    <w:p w:rsidR="000F5DAD" w:rsidRDefault="000F5DAD" w:rsidP="000F5DAD">
      <w:pPr>
        <w:jc w:val="both"/>
      </w:pPr>
      <w:r>
        <w:t>2.9. Недопустимо необоснованно отказывать в приеме на работу (ст. 64 ТК РФ). Основанием для отказа являются:</w:t>
      </w:r>
    </w:p>
    <w:p w:rsidR="000F5DAD" w:rsidRDefault="000F5DAD" w:rsidP="000F5DAD">
      <w:pPr>
        <w:numPr>
          <w:ilvl w:val="0"/>
          <w:numId w:val="5"/>
        </w:numPr>
        <w:jc w:val="both"/>
      </w:pPr>
      <w:r>
        <w:t>медицинские противопоказания;</w:t>
      </w:r>
    </w:p>
    <w:p w:rsidR="000F5DAD" w:rsidRDefault="000F5DAD" w:rsidP="000F5DAD">
      <w:pPr>
        <w:numPr>
          <w:ilvl w:val="0"/>
          <w:numId w:val="5"/>
        </w:numPr>
        <w:jc w:val="both"/>
      </w:pPr>
      <w:r>
        <w:t>отсутствие вакантных должностей;</w:t>
      </w:r>
    </w:p>
    <w:p w:rsidR="000F5DAD" w:rsidRDefault="000F5DAD" w:rsidP="000F5DAD">
      <w:pPr>
        <w:numPr>
          <w:ilvl w:val="0"/>
          <w:numId w:val="5"/>
        </w:numPr>
        <w:jc w:val="both"/>
      </w:pPr>
      <w:r>
        <w:t>отсутствие необходимого образования (навыков);</w:t>
      </w:r>
    </w:p>
    <w:p w:rsidR="000F5DAD" w:rsidRDefault="000F5DAD" w:rsidP="000F5DAD">
      <w:pPr>
        <w:numPr>
          <w:ilvl w:val="0"/>
          <w:numId w:val="5"/>
        </w:numPr>
        <w:jc w:val="both"/>
      </w:pPr>
      <w:r>
        <w:t>наличие неснятой судимости.</w:t>
      </w:r>
    </w:p>
    <w:p w:rsidR="000F5DAD" w:rsidRDefault="000F5DAD" w:rsidP="000F5DAD">
      <w:pPr>
        <w:tabs>
          <w:tab w:val="left" w:pos="-180"/>
          <w:tab w:val="left" w:pos="0"/>
          <w:tab w:val="left" w:pos="180"/>
        </w:tabs>
        <w:autoSpaceDE w:val="0"/>
        <w:jc w:val="both"/>
      </w:pPr>
      <w:r>
        <w:t>Запрещается отказывать в заключение трудового договора женщинам по мотивам, связанным с беременностью или наличием детей.</w:t>
      </w:r>
    </w:p>
    <w:p w:rsidR="000F5DAD" w:rsidRDefault="000F5DAD" w:rsidP="000F5DAD">
      <w:pPr>
        <w:tabs>
          <w:tab w:val="left" w:pos="-180"/>
          <w:tab w:val="left" w:pos="0"/>
          <w:tab w:val="left" w:pos="180"/>
        </w:tabs>
        <w:autoSpaceDE w:val="0"/>
        <w:jc w:val="both"/>
      </w:pPr>
      <w:r>
        <w:lastRenderedPageBreak/>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F5DAD" w:rsidRDefault="000F5DAD" w:rsidP="000F5DAD">
      <w:pPr>
        <w:tabs>
          <w:tab w:val="left" w:pos="-180"/>
          <w:tab w:val="left" w:pos="0"/>
          <w:tab w:val="left" w:pos="180"/>
        </w:tabs>
        <w:autoSpaceDE w:val="0"/>
        <w:jc w:val="both"/>
      </w:pPr>
      <w:r>
        <w:t xml:space="preserve">По требованию лица, которому отказано в заключение трудового договора, администрация </w:t>
      </w:r>
      <w:r>
        <w:rPr>
          <w:bCs/>
        </w:rPr>
        <w:t>организации</w:t>
      </w:r>
      <w:r>
        <w:t xml:space="preserve"> обязана сообщить причину отказа в письменной форме.</w:t>
      </w:r>
    </w:p>
    <w:p w:rsidR="000F5DAD" w:rsidRDefault="000F5DAD" w:rsidP="000F5DAD">
      <w:pPr>
        <w:tabs>
          <w:tab w:val="left" w:pos="-180"/>
          <w:tab w:val="left" w:pos="0"/>
          <w:tab w:val="left" w:pos="180"/>
        </w:tabs>
        <w:autoSpaceDE w:val="0"/>
        <w:jc w:val="both"/>
      </w:pPr>
      <w:r>
        <w:t>Отказ в заключение трудового договора может быть обжалован в судебном порядке.</w:t>
      </w:r>
    </w:p>
    <w:p w:rsidR="000F5DAD" w:rsidRDefault="000F5DAD" w:rsidP="000F5DAD">
      <w:pPr>
        <w:jc w:val="both"/>
      </w:pPr>
      <w:r>
        <w:t xml:space="preserve">2.10. Работодатель заводит на работника личное дело, состоящее </w:t>
      </w:r>
      <w:proofErr w:type="gramStart"/>
      <w:r>
        <w:t>из</w:t>
      </w:r>
      <w:proofErr w:type="gramEnd"/>
      <w:r>
        <w:t>:</w:t>
      </w:r>
    </w:p>
    <w:p w:rsidR="000F5DAD" w:rsidRDefault="000F5DAD" w:rsidP="000F5DAD">
      <w:pPr>
        <w:numPr>
          <w:ilvl w:val="0"/>
          <w:numId w:val="6"/>
        </w:numPr>
        <w:tabs>
          <w:tab w:val="left" w:pos="720"/>
        </w:tabs>
        <w:jc w:val="both"/>
      </w:pPr>
      <w:r>
        <w:t>описи документов, имеющихся в личном деле;</w:t>
      </w:r>
    </w:p>
    <w:p w:rsidR="000F5DAD" w:rsidRDefault="000F5DAD" w:rsidP="000F5DAD">
      <w:pPr>
        <w:numPr>
          <w:ilvl w:val="0"/>
          <w:numId w:val="6"/>
        </w:numPr>
        <w:tabs>
          <w:tab w:val="left" w:pos="720"/>
        </w:tabs>
        <w:jc w:val="both"/>
      </w:pPr>
      <w:r>
        <w:t>дополнения к личному листку по учету кадров;</w:t>
      </w:r>
    </w:p>
    <w:p w:rsidR="000F5DAD" w:rsidRDefault="000F5DAD" w:rsidP="000F5DAD">
      <w:pPr>
        <w:numPr>
          <w:ilvl w:val="0"/>
          <w:numId w:val="6"/>
        </w:numPr>
        <w:tabs>
          <w:tab w:val="left" w:pos="720"/>
        </w:tabs>
        <w:jc w:val="both"/>
      </w:pPr>
      <w:r>
        <w:t>личной карточки работника;</w:t>
      </w:r>
    </w:p>
    <w:p w:rsidR="000F5DAD" w:rsidRDefault="000F5DAD" w:rsidP="000F5DAD">
      <w:pPr>
        <w:numPr>
          <w:ilvl w:val="0"/>
          <w:numId w:val="6"/>
        </w:numPr>
        <w:tabs>
          <w:tab w:val="left" w:pos="720"/>
        </w:tabs>
        <w:jc w:val="both"/>
      </w:pPr>
      <w:r>
        <w:t>заверенной копии приказа о приеме на работу;</w:t>
      </w:r>
    </w:p>
    <w:p w:rsidR="000F5DAD" w:rsidRDefault="000F5DAD" w:rsidP="000F5DAD">
      <w:pPr>
        <w:numPr>
          <w:ilvl w:val="0"/>
          <w:numId w:val="6"/>
        </w:numPr>
        <w:tabs>
          <w:tab w:val="left" w:pos="720"/>
        </w:tabs>
        <w:jc w:val="both"/>
      </w:pPr>
      <w:r>
        <w:t>заявления о приеме на работу;</w:t>
      </w:r>
    </w:p>
    <w:p w:rsidR="000F5DAD" w:rsidRDefault="000F5DAD" w:rsidP="000F5DAD">
      <w:pPr>
        <w:numPr>
          <w:ilvl w:val="0"/>
          <w:numId w:val="6"/>
        </w:numPr>
        <w:tabs>
          <w:tab w:val="left" w:pos="720"/>
        </w:tabs>
        <w:jc w:val="both"/>
      </w:pPr>
      <w:r>
        <w:t xml:space="preserve">копии паспорта гражданина РФ или иного документа, удостоверяющего личность; </w:t>
      </w:r>
    </w:p>
    <w:p w:rsidR="000F5DAD" w:rsidRDefault="000F5DAD" w:rsidP="000F5DAD">
      <w:pPr>
        <w:numPr>
          <w:ilvl w:val="0"/>
          <w:numId w:val="6"/>
        </w:numPr>
        <w:tabs>
          <w:tab w:val="left" w:pos="720"/>
        </w:tabs>
        <w:jc w:val="both"/>
      </w:pPr>
      <w:r>
        <w:t>копии страхового свидетельства государственного пенсионного страхования;</w:t>
      </w:r>
    </w:p>
    <w:p w:rsidR="000F5DAD" w:rsidRDefault="000F5DAD" w:rsidP="000F5DAD">
      <w:pPr>
        <w:numPr>
          <w:ilvl w:val="0"/>
          <w:numId w:val="6"/>
        </w:numPr>
        <w:tabs>
          <w:tab w:val="left" w:pos="720"/>
        </w:tabs>
        <w:jc w:val="both"/>
      </w:pPr>
      <w:r>
        <w:t>копии документов воинского учета;</w:t>
      </w:r>
    </w:p>
    <w:p w:rsidR="000F5DAD" w:rsidRDefault="000F5DAD" w:rsidP="000F5DAD">
      <w:pPr>
        <w:numPr>
          <w:ilvl w:val="0"/>
          <w:numId w:val="6"/>
        </w:numPr>
        <w:tabs>
          <w:tab w:val="left" w:pos="720"/>
        </w:tabs>
        <w:jc w:val="both"/>
      </w:pPr>
      <w:r>
        <w:t>копий документов об образовании, о квалификации и (или) наличии специальных званий;</w:t>
      </w:r>
    </w:p>
    <w:p w:rsidR="000F5DAD" w:rsidRDefault="000F5DAD" w:rsidP="000F5DAD">
      <w:pPr>
        <w:numPr>
          <w:ilvl w:val="0"/>
          <w:numId w:val="6"/>
        </w:numPr>
        <w:tabs>
          <w:tab w:val="left" w:pos="720"/>
        </w:tabs>
        <w:jc w:val="both"/>
      </w:pPr>
      <w:r>
        <w:t>копии ИНН;</w:t>
      </w:r>
    </w:p>
    <w:p w:rsidR="000F5DAD" w:rsidRDefault="000F5DAD" w:rsidP="000F5DAD">
      <w:pPr>
        <w:numPr>
          <w:ilvl w:val="0"/>
          <w:numId w:val="6"/>
        </w:numPr>
        <w:tabs>
          <w:tab w:val="left" w:pos="720"/>
        </w:tabs>
        <w:jc w:val="both"/>
      </w:pPr>
      <w:r>
        <w:t>копии аттестационного листа и других необходимых документов.</w:t>
      </w:r>
    </w:p>
    <w:p w:rsidR="000F5DAD" w:rsidRDefault="000F5DAD" w:rsidP="000F5DAD">
      <w:pPr>
        <w:jc w:val="both"/>
      </w:pPr>
      <w:r>
        <w:t>Личное дело хранится в Школе, после увольнения работника сдается в школьный архив и хранится там, в течение 75 лет. О приеме работника в Школу делается запись в книге учета личного состава.</w:t>
      </w:r>
    </w:p>
    <w:p w:rsidR="000F5DAD" w:rsidRDefault="000F5DAD" w:rsidP="000F5DAD">
      <w:pPr>
        <w:jc w:val="both"/>
      </w:pPr>
      <w:r>
        <w:t>2.11. Перевод на другую постоянную работу допускается только с письменного согласия работника.</w:t>
      </w:r>
    </w:p>
    <w:p w:rsidR="000F5DAD" w:rsidRDefault="000F5DAD" w:rsidP="000F5DAD">
      <w:pPr>
        <w:jc w:val="both"/>
      </w:pPr>
      <w:r>
        <w:t>2.12. Без согласия работника допускается временный перевод при исключительных обстоятельствах. Указанные обстоятельства, порядок и сроки такого перевода предусмотрены статьей 72.2 ТК РФ.</w:t>
      </w:r>
    </w:p>
    <w:p w:rsidR="000F5DAD" w:rsidRDefault="000F5DAD" w:rsidP="000F5DAD">
      <w:pPr>
        <w:jc w:val="both"/>
      </w:pPr>
      <w:r>
        <w:t>2.13. Администрация Школы не вправе переводить или перемещать работника на работу, противопоказанную ему по состоянию здоровья.</w:t>
      </w:r>
    </w:p>
    <w:p w:rsidR="000F5DAD" w:rsidRDefault="000F5DAD" w:rsidP="000F5DAD">
      <w:pPr>
        <w:jc w:val="both"/>
      </w:pPr>
      <w:r>
        <w:t>2.14. 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квалификации или должности. Порядок изменения существенных условий труда предусмотрен статьей 74 ТК РФ.</w:t>
      </w:r>
    </w:p>
    <w:p w:rsidR="000F5DAD" w:rsidRDefault="000F5DAD" w:rsidP="000F5DAD">
      <w:pPr>
        <w:jc w:val="both"/>
      </w:pPr>
      <w:r>
        <w:t>2.15. При переводе работника в установленном порядке на другую работу администрация Школы обязана ознакомить его с локальными нормативными актами, определяющими конкретные трудовые обязанности работника. Провести инструктаж по технике безопасности и охране труда, производственной санитарии и гигиене, противопожарной безопасности и организации охраны жизни и здоровья детей с оформлением в журнале установленного образца.</w:t>
      </w:r>
    </w:p>
    <w:p w:rsidR="000F5DAD" w:rsidRDefault="000F5DAD" w:rsidP="000F5DAD">
      <w:pPr>
        <w:jc w:val="both"/>
      </w:pPr>
      <w:r>
        <w:t>2.16. Работник имеет право расторгнуть трудовой договор в одностороннем порядке, предупредив об этом администрацию письменно за две недели. По истечении срока предупреждения, работник вправе прекратить работу.</w:t>
      </w:r>
    </w:p>
    <w:p w:rsidR="000F5DAD" w:rsidRDefault="000F5DAD" w:rsidP="000F5DAD">
      <w:pPr>
        <w:jc w:val="both"/>
      </w:pPr>
      <w:r>
        <w:t xml:space="preserve">2.17. По договоренности между работником и администрацией трудовой </w:t>
      </w:r>
      <w:proofErr w:type="gramStart"/>
      <w:r>
        <w:t>договор</w:t>
      </w:r>
      <w:proofErr w:type="gramEnd"/>
      <w:r>
        <w:t xml:space="preserve"> может быть расторгнут и до истечения срока предупреждения об увольнении.</w:t>
      </w:r>
    </w:p>
    <w:p w:rsidR="000F5DAD" w:rsidRDefault="000F5DAD" w:rsidP="000F5DAD">
      <w:pPr>
        <w:jc w:val="both"/>
      </w:pPr>
      <w:r>
        <w:t>2.18.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предусмотренных ТК РФ.</w:t>
      </w:r>
    </w:p>
    <w:p w:rsidR="000F5DAD" w:rsidRDefault="000F5DAD" w:rsidP="000F5DAD">
      <w:pPr>
        <w:jc w:val="both"/>
      </w:pPr>
      <w:r>
        <w:t>2.19. Прекращение трудового договора оформляется приказом директора Школы, с которым работник должен ознакомиться под роспись. Если приказ невозможно довести до сведения работника или он отказывается ознакомиться с ним под роспись, в приказе производится соответствующая запись.</w:t>
      </w:r>
    </w:p>
    <w:p w:rsidR="000F5DAD" w:rsidRDefault="000F5DAD" w:rsidP="000F5DAD">
      <w:pPr>
        <w:jc w:val="both"/>
      </w:pPr>
      <w:r>
        <w:lastRenderedPageBreak/>
        <w:t>2.20. Днем увольнения считается последний день работы работника, кроме случаев, когда работник фактически не работал, но за ним сохранялось место работы.</w:t>
      </w:r>
    </w:p>
    <w:p w:rsidR="000F5DAD" w:rsidRDefault="000F5DAD" w:rsidP="000F5DAD">
      <w:pPr>
        <w:jc w:val="both"/>
      </w:pPr>
      <w:r>
        <w:t>2.21. В день увольнения администрация Школы обязана выдать работнику его трудовую книжку с внесенной в нее и заверенной записью об увольнении, а также произвести с ним окончательный расчет. Запись в трудовую книжку об основаниях и о причине прекращения трудового договора должна производиться в точном соответствии с формулировками ТК РФ со ссылкой на соответствующую статью и пункт.</w:t>
      </w:r>
    </w:p>
    <w:p w:rsidR="000F5DAD" w:rsidRDefault="000F5DAD" w:rsidP="000F5DAD">
      <w:pPr>
        <w:jc w:val="both"/>
      </w:pPr>
      <w:r>
        <w:t>2.22. В случае, когда в день прекращения трудового договора выдать работнику трудовую книжку невозможно администрация должна руководствоваться пунктом 6 статьи 84.1. ТК РФ.</w:t>
      </w:r>
    </w:p>
    <w:p w:rsidR="000F5DAD" w:rsidRDefault="000F5DAD" w:rsidP="000F5DAD">
      <w:pPr>
        <w:jc w:val="center"/>
        <w:rPr>
          <w:b/>
          <w:i/>
        </w:rPr>
      </w:pPr>
      <w:r>
        <w:rPr>
          <w:b/>
          <w:i/>
        </w:rPr>
        <w:t xml:space="preserve">3. Основные права, обязанности и ответственность администрации </w:t>
      </w:r>
    </w:p>
    <w:p w:rsidR="000F5DAD" w:rsidRDefault="000F5DAD" w:rsidP="000F5DAD">
      <w:pPr>
        <w:jc w:val="both"/>
        <w:rPr>
          <w:b/>
          <w:i/>
        </w:rPr>
      </w:pPr>
    </w:p>
    <w:p w:rsidR="000F5DAD" w:rsidRDefault="000F5DAD" w:rsidP="000F5DAD">
      <w:pPr>
        <w:jc w:val="both"/>
      </w:pPr>
      <w:r>
        <w:t>3.1. Администрация Школы в лице Директора осуществляет непосредственное управление образовательным учреждением (п.3 статьи 26 Федерального закона №273-ФЗ «Об образовании в Российской Федерации).</w:t>
      </w:r>
    </w:p>
    <w:p w:rsidR="000F5DAD" w:rsidRDefault="000F5DAD" w:rsidP="000F5DAD">
      <w:pPr>
        <w:jc w:val="both"/>
      </w:pPr>
      <w:r>
        <w:t>3.2. В полномочия и обязанности Директора Школы входит: осуществление приема, перевода и увольнения работников, поощрение, привлечение к дисциплинарной ответственности, принятие локальных актов, соблюдение законодательства о труде, обеспечение безопасных условий труда и т. д. (статья 22 ТК РФ).</w:t>
      </w:r>
    </w:p>
    <w:p w:rsidR="000F5DAD" w:rsidRDefault="000F5DAD" w:rsidP="000F5DAD">
      <w:pPr>
        <w:jc w:val="both"/>
      </w:pPr>
      <w:r>
        <w:t>3.3. Администрация школы имеет право:</w:t>
      </w:r>
    </w:p>
    <w:p w:rsidR="000F5DAD" w:rsidRDefault="000F5DAD" w:rsidP="000F5DAD">
      <w:pPr>
        <w:numPr>
          <w:ilvl w:val="0"/>
          <w:numId w:val="7"/>
        </w:numPr>
        <w:jc w:val="both"/>
      </w:pPr>
      <w:r>
        <w:t>заключать, изменять расторгать трудовые договоры с работниками в порядке и на условиях, установленных ТК РФ и иными Федеральными законами;</w:t>
      </w:r>
    </w:p>
    <w:p w:rsidR="000F5DAD" w:rsidRDefault="000F5DAD" w:rsidP="000F5DAD">
      <w:pPr>
        <w:numPr>
          <w:ilvl w:val="0"/>
          <w:numId w:val="7"/>
        </w:numPr>
        <w:jc w:val="both"/>
      </w:pPr>
      <w:r>
        <w:t>поощрять работников за добросовестный и эффективный труд;</w:t>
      </w:r>
    </w:p>
    <w:p w:rsidR="000F5DAD" w:rsidRDefault="000F5DAD" w:rsidP="000F5DAD">
      <w:pPr>
        <w:numPr>
          <w:ilvl w:val="0"/>
          <w:numId w:val="7"/>
        </w:numPr>
        <w:jc w:val="both"/>
      </w:pPr>
      <w:r>
        <w:t>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и Устава школы;</w:t>
      </w:r>
    </w:p>
    <w:p w:rsidR="000F5DAD" w:rsidRDefault="000F5DAD" w:rsidP="000F5DAD">
      <w:pPr>
        <w:numPr>
          <w:ilvl w:val="0"/>
          <w:numId w:val="7"/>
        </w:numPr>
        <w:jc w:val="both"/>
      </w:pPr>
      <w:r>
        <w:t>привлекать работников к дисциплинарной и материальной ответственности в установленном порядке;</w:t>
      </w:r>
    </w:p>
    <w:p w:rsidR="000F5DAD" w:rsidRDefault="000F5DAD" w:rsidP="000F5DAD">
      <w:pPr>
        <w:numPr>
          <w:ilvl w:val="0"/>
          <w:numId w:val="7"/>
        </w:numPr>
        <w:jc w:val="both"/>
      </w:pPr>
      <w:r>
        <w:t>принимать локальные нормативные акты и индивидуальные акты школы в порядке, определенном Уставом школы.</w:t>
      </w:r>
    </w:p>
    <w:p w:rsidR="000F5DAD" w:rsidRDefault="000F5DAD" w:rsidP="000F5DAD">
      <w:pPr>
        <w:jc w:val="both"/>
      </w:pPr>
      <w:r>
        <w:t>3.4 Администрация обязана:</w:t>
      </w:r>
    </w:p>
    <w:p w:rsidR="000F5DAD" w:rsidRDefault="000F5DAD" w:rsidP="000F5DAD">
      <w:pPr>
        <w:numPr>
          <w:ilvl w:val="0"/>
          <w:numId w:val="8"/>
        </w:numPr>
        <w:tabs>
          <w:tab w:val="left" w:pos="720"/>
        </w:tabs>
        <w:ind w:left="720"/>
        <w:jc w:val="both"/>
      </w:pPr>
      <w:r>
        <w:t>организовывать труд учителей и других работников Школы так, чтобы каждый работал по своей специальности и квалификации, своевременно знакомить с расписанием занятий и графиками работы, сообщать учителям до ухода в отпуск их нагрузку на следующий учебный год;</w:t>
      </w:r>
    </w:p>
    <w:p w:rsidR="000F5DAD" w:rsidRDefault="000F5DAD" w:rsidP="000F5DAD">
      <w:pPr>
        <w:numPr>
          <w:ilvl w:val="0"/>
          <w:numId w:val="8"/>
        </w:numPr>
        <w:tabs>
          <w:tab w:val="left" w:pos="720"/>
        </w:tabs>
        <w:ind w:left="720"/>
        <w:jc w:val="both"/>
      </w:pPr>
      <w:r>
        <w:t>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на работе материалов;</w:t>
      </w:r>
    </w:p>
    <w:p w:rsidR="000F5DAD" w:rsidRDefault="000F5DAD" w:rsidP="000F5DAD">
      <w:pPr>
        <w:numPr>
          <w:ilvl w:val="0"/>
          <w:numId w:val="8"/>
        </w:numPr>
        <w:tabs>
          <w:tab w:val="left" w:pos="720"/>
        </w:tabs>
        <w:ind w:left="720"/>
        <w:jc w:val="both"/>
      </w:pPr>
      <w:r>
        <w:t xml:space="preserve">осуществлять </w:t>
      </w:r>
      <w:proofErr w:type="gramStart"/>
      <w:r>
        <w:t>контроль за</w:t>
      </w:r>
      <w:proofErr w:type="gramEnd"/>
      <w:r>
        <w:t xml:space="preserve">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w:t>
      </w:r>
    </w:p>
    <w:p w:rsidR="000F5DAD" w:rsidRDefault="000F5DAD" w:rsidP="000F5DAD">
      <w:pPr>
        <w:numPr>
          <w:ilvl w:val="0"/>
          <w:numId w:val="8"/>
        </w:numPr>
        <w:tabs>
          <w:tab w:val="left" w:pos="720"/>
        </w:tabs>
        <w:ind w:left="720"/>
        <w:jc w:val="both"/>
      </w:pPr>
      <w:r>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учебных учреждений;</w:t>
      </w:r>
    </w:p>
    <w:p w:rsidR="000F5DAD" w:rsidRDefault="000F5DAD" w:rsidP="000F5DAD">
      <w:pPr>
        <w:numPr>
          <w:ilvl w:val="0"/>
          <w:numId w:val="8"/>
        </w:numPr>
        <w:tabs>
          <w:tab w:val="left" w:pos="720"/>
        </w:tabs>
        <w:ind w:left="720"/>
        <w:jc w:val="both"/>
      </w:pPr>
      <w:r>
        <w:t>своевременно рассматривать предложения работников, направленные на улучшение деятельности Школы, поддерживать и поощрять лучших работников;</w:t>
      </w:r>
    </w:p>
    <w:p w:rsidR="000F5DAD" w:rsidRDefault="000F5DAD" w:rsidP="000F5DAD">
      <w:pPr>
        <w:numPr>
          <w:ilvl w:val="0"/>
          <w:numId w:val="8"/>
        </w:numPr>
        <w:tabs>
          <w:tab w:val="left" w:pos="720"/>
        </w:tabs>
        <w:ind w:left="720"/>
        <w:jc w:val="both"/>
      </w:pPr>
      <w:r>
        <w:t>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0F5DAD" w:rsidRDefault="000F5DAD" w:rsidP="000F5DAD">
      <w:pPr>
        <w:numPr>
          <w:ilvl w:val="0"/>
          <w:numId w:val="8"/>
        </w:numPr>
        <w:tabs>
          <w:tab w:val="left" w:pos="720"/>
        </w:tabs>
        <w:ind w:left="720"/>
        <w:jc w:val="both"/>
      </w:pPr>
      <w:r>
        <w:lastRenderedPageBreak/>
        <w:t>совершенствовать организацию труда, обеспечивать выполнение действующих условий оплаты труда, своевременно выдавать заработную плату;</w:t>
      </w:r>
    </w:p>
    <w:p w:rsidR="000F5DAD" w:rsidRDefault="000F5DAD" w:rsidP="000F5DAD">
      <w:pPr>
        <w:numPr>
          <w:ilvl w:val="0"/>
          <w:numId w:val="8"/>
        </w:numPr>
        <w:tabs>
          <w:tab w:val="left" w:pos="720"/>
        </w:tabs>
        <w:ind w:left="720"/>
        <w:jc w:val="both"/>
      </w:pPr>
      <w:r>
        <w:t>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стабильного трудового коллектива, создание благоприятных условий работы Школы;</w:t>
      </w:r>
    </w:p>
    <w:p w:rsidR="000F5DAD" w:rsidRDefault="000F5DAD" w:rsidP="000F5DAD">
      <w:pPr>
        <w:numPr>
          <w:ilvl w:val="0"/>
          <w:numId w:val="8"/>
        </w:numPr>
        <w:tabs>
          <w:tab w:val="left" w:pos="720"/>
        </w:tabs>
        <w:ind w:left="720"/>
        <w:jc w:val="both"/>
      </w:pPr>
      <w:r>
        <w:t>принимать меры по обеспечению учебной и трудовой дисциплины;</w:t>
      </w:r>
    </w:p>
    <w:p w:rsidR="000F5DAD" w:rsidRDefault="000F5DAD" w:rsidP="000F5DAD">
      <w:pPr>
        <w:numPr>
          <w:ilvl w:val="0"/>
          <w:numId w:val="8"/>
        </w:numPr>
        <w:tabs>
          <w:tab w:val="left" w:pos="720"/>
        </w:tabs>
        <w:ind w:left="720"/>
        <w:jc w:val="both"/>
      </w:pPr>
      <w:r>
        <w:t>соблюдать законодательство о труде, улучшать условия труда сотрудников,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техники безопасности и санитарным правилам;</w:t>
      </w:r>
    </w:p>
    <w:p w:rsidR="000F5DAD" w:rsidRDefault="000F5DAD" w:rsidP="000F5DAD">
      <w:pPr>
        <w:numPr>
          <w:ilvl w:val="0"/>
          <w:numId w:val="8"/>
        </w:numPr>
        <w:tabs>
          <w:tab w:val="left" w:pos="720"/>
        </w:tabs>
        <w:ind w:left="720"/>
        <w:jc w:val="both"/>
      </w:pPr>
      <w:r>
        <w:t>постоянно контролировать знание и соблюдение работниками всех требований и инструкций по технике безопасности, санитарии и гигиене, противопожарной безопасности;</w:t>
      </w:r>
    </w:p>
    <w:p w:rsidR="000F5DAD" w:rsidRDefault="000F5DAD" w:rsidP="000F5DAD">
      <w:pPr>
        <w:numPr>
          <w:ilvl w:val="0"/>
          <w:numId w:val="8"/>
        </w:numPr>
        <w:tabs>
          <w:tab w:val="left" w:pos="720"/>
        </w:tabs>
        <w:ind w:left="720"/>
        <w:jc w:val="both"/>
      </w:pPr>
      <w:r>
        <w:t>принимать необходимые меры для профилактики травматизма, профессиональных и других заболеваний работников;</w:t>
      </w:r>
    </w:p>
    <w:p w:rsidR="000F5DAD" w:rsidRDefault="000F5DAD" w:rsidP="000F5DAD">
      <w:pPr>
        <w:numPr>
          <w:ilvl w:val="0"/>
          <w:numId w:val="8"/>
        </w:numPr>
        <w:tabs>
          <w:tab w:val="left" w:pos="720"/>
        </w:tabs>
        <w:ind w:left="720"/>
        <w:jc w:val="both"/>
      </w:pPr>
      <w:r>
        <w:t>соблюдать нормальные условия для хранения верхней одежды и другого имущества работников;</w:t>
      </w:r>
    </w:p>
    <w:p w:rsidR="000F5DAD" w:rsidRDefault="000F5DAD" w:rsidP="000F5DAD">
      <w:pPr>
        <w:numPr>
          <w:ilvl w:val="0"/>
          <w:numId w:val="8"/>
        </w:numPr>
        <w:tabs>
          <w:tab w:val="left" w:pos="720"/>
        </w:tabs>
        <w:ind w:left="720"/>
        <w:jc w:val="both"/>
      </w:pPr>
      <w:r>
        <w:t>своевременно предоставлять отпуск всем работникам Школы в соответствии с графиком, утверждаемым ежегодно за 2 недели до начала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двойной оплатой труда, предоставлять отгулы за дежурство во внерабочее время;</w:t>
      </w:r>
    </w:p>
    <w:p w:rsidR="000F5DAD" w:rsidRDefault="000F5DAD" w:rsidP="000F5DAD">
      <w:pPr>
        <w:numPr>
          <w:ilvl w:val="0"/>
          <w:numId w:val="8"/>
        </w:numPr>
        <w:tabs>
          <w:tab w:val="left" w:pos="720"/>
        </w:tabs>
        <w:ind w:left="720"/>
        <w:jc w:val="both"/>
      </w:pPr>
      <w:r>
        <w:t>обеспечивать систематическое повышение квалификации учителями и другими работниками Школы, проводить в установленные сроки аттестацию учителей, создавать условия для совмещения работы с обучением в образовательных учреждениях;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0F5DAD" w:rsidRDefault="000F5DAD" w:rsidP="000F5DAD">
      <w:pPr>
        <w:numPr>
          <w:ilvl w:val="0"/>
          <w:numId w:val="8"/>
        </w:numPr>
        <w:tabs>
          <w:tab w:val="left" w:pos="720"/>
        </w:tabs>
        <w:ind w:left="720"/>
        <w:jc w:val="both"/>
      </w:pPr>
      <w:r>
        <w:t>принимать меры к своевременному обеспечению Школы необходимым оборудованием, учебными пособиями, хозяйственным инвентарем;</w:t>
      </w:r>
    </w:p>
    <w:p w:rsidR="000F5DAD" w:rsidRDefault="000F5DAD" w:rsidP="000F5DAD">
      <w:pPr>
        <w:numPr>
          <w:ilvl w:val="0"/>
          <w:numId w:val="8"/>
        </w:numPr>
        <w:tabs>
          <w:tab w:val="left" w:pos="720"/>
        </w:tabs>
        <w:ind w:left="720"/>
        <w:jc w:val="both"/>
      </w:pPr>
      <w:r>
        <w:t>обеспечивать сохранность имущества Школы и сотрудников.</w:t>
      </w:r>
    </w:p>
    <w:p w:rsidR="000F5DAD" w:rsidRDefault="000F5DAD" w:rsidP="000F5DAD">
      <w:pPr>
        <w:jc w:val="both"/>
      </w:pPr>
    </w:p>
    <w:p w:rsidR="000F5DAD" w:rsidRDefault="000F5DAD" w:rsidP="000F5DAD">
      <w:pPr>
        <w:jc w:val="center"/>
        <w:rPr>
          <w:b/>
          <w:i/>
        </w:rPr>
      </w:pPr>
      <w:r>
        <w:rPr>
          <w:b/>
          <w:i/>
        </w:rPr>
        <w:t>4. Основные права, обязанности и ответственность работников</w:t>
      </w:r>
    </w:p>
    <w:p w:rsidR="000F5DAD" w:rsidRDefault="000F5DAD" w:rsidP="000F5DAD">
      <w:pPr>
        <w:jc w:val="both"/>
        <w:rPr>
          <w:b/>
          <w:i/>
        </w:rPr>
      </w:pPr>
    </w:p>
    <w:p w:rsidR="000F5DAD" w:rsidRDefault="000F5DAD" w:rsidP="000F5DAD">
      <w:pPr>
        <w:jc w:val="both"/>
      </w:pPr>
      <w:r>
        <w:t>4.1. Основные права и обязанности работников закреплены в статье 21 ТК РФ, статье 48 Федерального закона № 273-ФЗ от 29.12.12. «Об образовании в Российской Федерации».</w:t>
      </w:r>
    </w:p>
    <w:p w:rsidR="000F5DAD" w:rsidRDefault="000F5DAD" w:rsidP="000F5DAD">
      <w:pPr>
        <w:jc w:val="both"/>
        <w:rPr>
          <w:b/>
        </w:rPr>
      </w:pPr>
      <w:r>
        <w:t>4.2.</w:t>
      </w:r>
      <w:r>
        <w:rPr>
          <w:b/>
        </w:rPr>
        <w:t xml:space="preserve"> Работники Школы</w:t>
      </w:r>
      <w:r>
        <w:t xml:space="preserve"> </w:t>
      </w:r>
      <w:r>
        <w:rPr>
          <w:b/>
        </w:rPr>
        <w:t xml:space="preserve">имеют право </w:t>
      </w:r>
      <w:proofErr w:type="gramStart"/>
      <w:r>
        <w:rPr>
          <w:b/>
        </w:rPr>
        <w:t>на</w:t>
      </w:r>
      <w:proofErr w:type="gramEnd"/>
      <w:r>
        <w:rPr>
          <w:b/>
        </w:rPr>
        <w:t>:</w:t>
      </w:r>
    </w:p>
    <w:p w:rsidR="000F5DAD" w:rsidRDefault="000F5DAD" w:rsidP="000F5DAD">
      <w:pPr>
        <w:numPr>
          <w:ilvl w:val="0"/>
          <w:numId w:val="9"/>
        </w:numPr>
        <w:jc w:val="both"/>
      </w:pPr>
      <w:r>
        <w:t>предоставление ему работы, обусловленной трудовым договором;</w:t>
      </w:r>
    </w:p>
    <w:p w:rsidR="000F5DAD" w:rsidRDefault="000F5DAD" w:rsidP="000F5DAD">
      <w:pPr>
        <w:numPr>
          <w:ilvl w:val="0"/>
          <w:numId w:val="9"/>
        </w:numPr>
        <w:jc w:val="both"/>
      </w:pPr>
      <w:r>
        <w:t>рабочее место, соответствующее государственным нормативным требованиям охраны труда и условиям, предусмотренным коллективным договором;</w:t>
      </w:r>
    </w:p>
    <w:p w:rsidR="000F5DAD" w:rsidRDefault="000F5DAD" w:rsidP="000F5DAD">
      <w:pPr>
        <w:numPr>
          <w:ilvl w:val="0"/>
          <w:numId w:val="9"/>
        </w:numPr>
        <w:jc w:val="both"/>
      </w:pPr>
      <w:r>
        <w:t>своевременную и в полном объеме выплату заработной платы, исчисляемой в соответствии с применяемой в школе системой оплаты труда;</w:t>
      </w:r>
    </w:p>
    <w:p w:rsidR="000F5DAD" w:rsidRDefault="000F5DAD" w:rsidP="000F5DAD">
      <w:pPr>
        <w:numPr>
          <w:ilvl w:val="0"/>
          <w:numId w:val="9"/>
        </w:numPr>
        <w:jc w:val="both"/>
      </w:pPr>
      <w:r>
        <w:t>отдых, обеспечиваемый установлением нормальной продолжительности рабочего времени, сокращенного рабочего времени для отдельных категорий работников, предоставлением перерывов в течение рабочего дня, одного выходного дня в течение недели, нерабочих праздничных дней, оплачиваемых отпусков установленной продолжительности и, для педагогических работников, длительного отпуска до одного года в установленном порядке;</w:t>
      </w:r>
    </w:p>
    <w:p w:rsidR="000F5DAD" w:rsidRDefault="000F5DAD" w:rsidP="000F5DAD">
      <w:pPr>
        <w:numPr>
          <w:ilvl w:val="0"/>
          <w:numId w:val="9"/>
        </w:numPr>
        <w:jc w:val="both"/>
      </w:pPr>
      <w:r>
        <w:t>полную и достоверную информацию об условиях труда и требованиях охраны труда на рабочем месте;</w:t>
      </w:r>
    </w:p>
    <w:p w:rsidR="000F5DAD" w:rsidRDefault="000F5DAD" w:rsidP="000F5DAD">
      <w:pPr>
        <w:numPr>
          <w:ilvl w:val="0"/>
          <w:numId w:val="9"/>
        </w:numPr>
        <w:jc w:val="both"/>
      </w:pPr>
      <w:r>
        <w:lastRenderedPageBreak/>
        <w:t>профессиональную подготовку, переподготовку и повышение квалификации в установленном порядке;</w:t>
      </w:r>
    </w:p>
    <w:p w:rsidR="000F5DAD" w:rsidRDefault="000F5DAD" w:rsidP="000F5DAD">
      <w:pPr>
        <w:numPr>
          <w:ilvl w:val="0"/>
          <w:numId w:val="9"/>
        </w:numPr>
        <w:jc w:val="both"/>
      </w:pPr>
      <w:r>
        <w:t>участие в управлении Школой в формах, предусмотренных трудовым законодательством и Уставом школы, участие в разработке и принятии Устава школы;</w:t>
      </w:r>
    </w:p>
    <w:p w:rsidR="000F5DAD" w:rsidRDefault="000F5DAD" w:rsidP="000F5DAD">
      <w:pPr>
        <w:numPr>
          <w:ilvl w:val="0"/>
          <w:numId w:val="9"/>
        </w:numPr>
        <w:jc w:val="both"/>
      </w:pPr>
      <w:r>
        <w:t>защиту своих трудовых прав и интересов всеми не запрещенными законом способами;</w:t>
      </w:r>
    </w:p>
    <w:p w:rsidR="000F5DAD" w:rsidRDefault="000F5DAD" w:rsidP="000F5DAD">
      <w:pPr>
        <w:numPr>
          <w:ilvl w:val="0"/>
          <w:numId w:val="9"/>
        </w:numPr>
        <w:jc w:val="both"/>
      </w:pPr>
      <w:r>
        <w:t xml:space="preserve"> возмещение вреда, причиненного ему в связи с исполнением трудовых обязанностей;</w:t>
      </w:r>
    </w:p>
    <w:p w:rsidR="000F5DAD" w:rsidRDefault="000F5DAD" w:rsidP="000F5DAD">
      <w:pPr>
        <w:numPr>
          <w:ilvl w:val="0"/>
          <w:numId w:val="9"/>
        </w:numPr>
        <w:jc w:val="both"/>
      </w:pPr>
      <w:r>
        <w:t>обязательное социальное страхование в порядке и случаях, предусмотренных законодательством.</w:t>
      </w:r>
    </w:p>
    <w:p w:rsidR="000F5DAD" w:rsidRDefault="000F5DAD" w:rsidP="000F5DAD">
      <w:pPr>
        <w:jc w:val="both"/>
        <w:rPr>
          <w:b/>
        </w:rPr>
      </w:pPr>
      <w:r>
        <w:t xml:space="preserve">4.3. </w:t>
      </w:r>
      <w:r>
        <w:rPr>
          <w:b/>
        </w:rPr>
        <w:t>Работники Школы обязаны:</w:t>
      </w:r>
    </w:p>
    <w:p w:rsidR="000F5DAD" w:rsidRDefault="000F5DAD" w:rsidP="000F5DAD">
      <w:pPr>
        <w:numPr>
          <w:ilvl w:val="0"/>
          <w:numId w:val="10"/>
        </w:numPr>
        <w:jc w:val="both"/>
      </w:pPr>
      <w:r>
        <w:t>соблюдать трудовую дисциплину, работать честно и добросовестно, своевременно и точно исполнять распоряжения администрации, использовать рабочее время для производственного труда;</w:t>
      </w:r>
    </w:p>
    <w:p w:rsidR="000F5DAD" w:rsidRDefault="000F5DAD" w:rsidP="000F5DAD">
      <w:pPr>
        <w:numPr>
          <w:ilvl w:val="0"/>
          <w:numId w:val="10"/>
        </w:numPr>
        <w:jc w:val="both"/>
      </w:pPr>
      <w:r>
        <w:t>воздерживаться от действий, мешающих другим работникам выполнять их трудовые обязанности;</w:t>
      </w:r>
    </w:p>
    <w:p w:rsidR="000F5DAD" w:rsidRDefault="000F5DAD" w:rsidP="000F5DAD">
      <w:pPr>
        <w:numPr>
          <w:ilvl w:val="0"/>
          <w:numId w:val="10"/>
        </w:numPr>
        <w:jc w:val="both"/>
      </w:pPr>
      <w:r>
        <w:t>принимать активные меры по устранению причин и условий, нарушающих нормальную деятельность Школы;</w:t>
      </w:r>
    </w:p>
    <w:p w:rsidR="000F5DAD" w:rsidRDefault="000F5DAD" w:rsidP="000F5DAD">
      <w:pPr>
        <w:numPr>
          <w:ilvl w:val="0"/>
          <w:numId w:val="10"/>
        </w:numPr>
        <w:jc w:val="both"/>
      </w:pPr>
      <w:r>
        <w:t>содержать учебное оборудование и пособия в исправном состоянии, поддерживать чистоту на рабочем месте;</w:t>
      </w:r>
    </w:p>
    <w:p w:rsidR="000F5DAD" w:rsidRDefault="000F5DAD" w:rsidP="000F5DAD">
      <w:pPr>
        <w:numPr>
          <w:ilvl w:val="0"/>
          <w:numId w:val="10"/>
        </w:numPr>
        <w:jc w:val="both"/>
      </w:pPr>
      <w:r>
        <w:t>соблюдать установленный порядок хранения материальных ценностей и документов;</w:t>
      </w:r>
    </w:p>
    <w:p w:rsidR="000F5DAD" w:rsidRDefault="000F5DAD" w:rsidP="000F5DAD">
      <w:pPr>
        <w:numPr>
          <w:ilvl w:val="0"/>
          <w:numId w:val="10"/>
        </w:numPr>
        <w:jc w:val="both"/>
      </w:pPr>
      <w:r>
        <w:t>эффективно использовать учебное оборудование, экономно и рационально расходовать электроэнергию, воду и другие материальные ресурсы;</w:t>
      </w:r>
    </w:p>
    <w:p w:rsidR="000F5DAD" w:rsidRDefault="000F5DAD" w:rsidP="000F5DAD">
      <w:pPr>
        <w:numPr>
          <w:ilvl w:val="0"/>
          <w:numId w:val="10"/>
        </w:numPr>
        <w:jc w:val="both"/>
      </w:pPr>
      <w:r>
        <w:t>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0F5DAD" w:rsidRDefault="000F5DAD" w:rsidP="000F5DAD">
      <w:pPr>
        <w:numPr>
          <w:ilvl w:val="0"/>
          <w:numId w:val="10"/>
        </w:numPr>
        <w:jc w:val="both"/>
      </w:pPr>
      <w:r>
        <w:t>быть всегда вежливым, внимательным к детям, родителям или законным представителям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w:t>
      </w:r>
    </w:p>
    <w:p w:rsidR="000F5DAD" w:rsidRDefault="000F5DAD" w:rsidP="000F5DAD">
      <w:pPr>
        <w:numPr>
          <w:ilvl w:val="0"/>
          <w:numId w:val="10"/>
        </w:numPr>
        <w:jc w:val="both"/>
      </w:pPr>
      <w:r>
        <w:t>соблюдать законные права и свободы обучающихся и воспитанников;</w:t>
      </w:r>
    </w:p>
    <w:p w:rsidR="000F5DAD" w:rsidRDefault="000F5DAD" w:rsidP="000F5DAD">
      <w:pPr>
        <w:numPr>
          <w:ilvl w:val="0"/>
          <w:numId w:val="10"/>
        </w:numPr>
        <w:jc w:val="both"/>
      </w:pPr>
      <w:r>
        <w:t xml:space="preserve">беречь общественную собственность и воспитывать у </w:t>
      </w:r>
      <w:proofErr w:type="gramStart"/>
      <w:r>
        <w:t>обучающихся</w:t>
      </w:r>
      <w:proofErr w:type="gramEnd"/>
      <w:r>
        <w:t xml:space="preserve"> бережное отношение к имуществу Школы;</w:t>
      </w:r>
    </w:p>
    <w:p w:rsidR="000F5DAD" w:rsidRDefault="000F5DAD" w:rsidP="000F5DAD">
      <w:pPr>
        <w:numPr>
          <w:ilvl w:val="0"/>
          <w:numId w:val="10"/>
        </w:numPr>
        <w:jc w:val="both"/>
      </w:pPr>
      <w:r>
        <w:t>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 случившемся;</w:t>
      </w:r>
    </w:p>
    <w:p w:rsidR="000F5DAD" w:rsidRDefault="000F5DAD" w:rsidP="000F5DAD">
      <w:pPr>
        <w:numPr>
          <w:ilvl w:val="0"/>
          <w:numId w:val="10"/>
        </w:numPr>
        <w:jc w:val="both"/>
      </w:pPr>
      <w:r>
        <w:t xml:space="preserve">осуществлять систематическую работу с родителями и законными представителями </w:t>
      </w:r>
      <w:proofErr w:type="gramStart"/>
      <w:r>
        <w:t>обучающихся</w:t>
      </w:r>
      <w:proofErr w:type="gramEnd"/>
      <w:r>
        <w:t>;</w:t>
      </w:r>
    </w:p>
    <w:p w:rsidR="000F5DAD" w:rsidRDefault="000F5DAD" w:rsidP="000F5DAD">
      <w:pPr>
        <w:numPr>
          <w:ilvl w:val="0"/>
          <w:numId w:val="10"/>
        </w:numPr>
        <w:jc w:val="both"/>
      </w:pPr>
      <w: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F5DAD" w:rsidRDefault="000F5DAD" w:rsidP="000F5DAD">
      <w:pPr>
        <w:numPr>
          <w:ilvl w:val="0"/>
          <w:numId w:val="10"/>
        </w:numPr>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0F5DAD" w:rsidRDefault="000F5DAD" w:rsidP="000F5DAD">
      <w:pPr>
        <w:numPr>
          <w:ilvl w:val="0"/>
          <w:numId w:val="10"/>
        </w:numPr>
        <w:jc w:val="both"/>
      </w:pPr>
      <w:r>
        <w:t>соблюдать Устав школы, правила внутреннего трудового распорядка.</w:t>
      </w:r>
    </w:p>
    <w:p w:rsidR="000F5DAD" w:rsidRDefault="000F5DAD" w:rsidP="000F5DAD">
      <w:pPr>
        <w:jc w:val="both"/>
      </w:pPr>
      <w:r>
        <w:t>4.3.1. Кроме этого, педагогические работники обязаны:</w:t>
      </w:r>
    </w:p>
    <w:p w:rsidR="000F5DAD" w:rsidRDefault="000F5DAD" w:rsidP="000F5DAD">
      <w:pPr>
        <w:numPr>
          <w:ilvl w:val="0"/>
          <w:numId w:val="11"/>
        </w:numPr>
        <w:jc w:val="both"/>
      </w:pPr>
      <w:r>
        <w:t xml:space="preserve">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0F5DAD" w:rsidRDefault="000F5DAD" w:rsidP="000F5DAD">
      <w:pPr>
        <w:numPr>
          <w:ilvl w:val="0"/>
          <w:numId w:val="11"/>
        </w:numPr>
        <w:jc w:val="both"/>
      </w:pPr>
      <w:r>
        <w:lastRenderedPageBreak/>
        <w:t>соблюдать правовые, нравственные и этические нормы, следовать требованиям профессиональной этики;</w:t>
      </w:r>
    </w:p>
    <w:p w:rsidR="000F5DAD" w:rsidRDefault="000F5DAD" w:rsidP="000F5DAD">
      <w:pPr>
        <w:numPr>
          <w:ilvl w:val="0"/>
          <w:numId w:val="11"/>
        </w:numPr>
        <w:jc w:val="both"/>
      </w:pPr>
      <w:proofErr w:type="gramStart"/>
      <w: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F5DAD" w:rsidRDefault="000F5DAD" w:rsidP="000F5DAD">
      <w:pPr>
        <w:numPr>
          <w:ilvl w:val="0"/>
          <w:numId w:val="11"/>
        </w:numPr>
        <w:jc w:val="both"/>
      </w:pPr>
      <w:r>
        <w:t>применять педагогически обоснованные и обеспечивающие высокое качество образования формы, методы обучения и воспитания;</w:t>
      </w:r>
    </w:p>
    <w:p w:rsidR="000F5DAD" w:rsidRDefault="000F5DAD" w:rsidP="000F5DAD">
      <w:pPr>
        <w:numPr>
          <w:ilvl w:val="0"/>
          <w:numId w:val="11"/>
        </w:numPr>
        <w:jc w:val="both"/>
      </w:pPr>
      <w: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F5DAD" w:rsidRDefault="000F5DAD" w:rsidP="000F5DAD">
      <w:pPr>
        <w:numPr>
          <w:ilvl w:val="0"/>
          <w:numId w:val="11"/>
        </w:numPr>
        <w:jc w:val="both"/>
      </w:pPr>
      <w:r>
        <w:t>систематически повышать свой профессиональный уровень;</w:t>
      </w:r>
    </w:p>
    <w:p w:rsidR="000F5DAD" w:rsidRDefault="000F5DAD" w:rsidP="000F5DAD">
      <w:pPr>
        <w:numPr>
          <w:ilvl w:val="0"/>
          <w:numId w:val="11"/>
        </w:numPr>
        <w:jc w:val="both"/>
      </w:pPr>
      <w:r>
        <w:t>проходить аттестацию на соответствие занимаемой должности в порядке, установленном законодательством об образовании.</w:t>
      </w:r>
    </w:p>
    <w:p w:rsidR="000F5DAD" w:rsidRDefault="000F5DAD" w:rsidP="000F5DAD">
      <w:pPr>
        <w:jc w:val="both"/>
      </w:pPr>
      <w:r>
        <w:t xml:space="preserve">4.3.2.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t>обучающимся</w:t>
      </w:r>
      <w:proofErr w:type="gramEnd"/>
      <w:r>
        <w:t xml:space="preserve"> в данной организации, если это приводит к конфликту интересов педагогического работника.</w:t>
      </w:r>
    </w:p>
    <w:p w:rsidR="000F5DAD" w:rsidRDefault="000F5DAD" w:rsidP="000F5DAD">
      <w:pPr>
        <w:jc w:val="both"/>
      </w:pPr>
      <w:r>
        <w:t xml:space="preserve">4.3.3.Педагогическим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t>сообщения</w:t>
      </w:r>
      <w:proofErr w:type="gramEnd"/>
      <w:r>
        <w:t xml:space="preserve"> обучающимся недостоверных сведений </w:t>
      </w:r>
      <w:proofErr w:type="gramStart"/>
      <w:r>
        <w:t>об</w:t>
      </w:r>
      <w:proofErr w:type="gramEnd"/>
      <w:r>
        <w:t xml:space="preserve"> </w:t>
      </w:r>
      <w:proofErr w:type="gramStart"/>
      <w:r>
        <w:t>исторических</w:t>
      </w:r>
      <w:proofErr w:type="gramEnd"/>
      <w:r>
        <w:t>,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F5DAD" w:rsidRDefault="000F5DAD" w:rsidP="000F5DAD">
      <w:pPr>
        <w:jc w:val="both"/>
      </w:pPr>
      <w:r>
        <w:t>4.3.4.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0F5DAD" w:rsidRDefault="000F5DAD" w:rsidP="000F5DAD">
      <w:pPr>
        <w:jc w:val="both"/>
      </w:pPr>
      <w:r>
        <w:t>4.4. Круг конкретных трудовых обязанностей учителей, учебно-вспомогательного и обслуживающего персонала Школы определяется их должностными инструкциями, соответствующими локальными правовыми актами и иными правовыми актами.</w:t>
      </w:r>
    </w:p>
    <w:p w:rsidR="000F5DAD" w:rsidRDefault="000F5DAD" w:rsidP="000F5DAD">
      <w:pPr>
        <w:jc w:val="both"/>
      </w:pPr>
      <w:r>
        <w:t xml:space="preserve">4.5. Учителя Школы несут ответственность за жизнь и здоровье </w:t>
      </w:r>
      <w:proofErr w:type="gramStart"/>
      <w:r>
        <w:t>обучающихся</w:t>
      </w:r>
      <w:proofErr w:type="gramEnd"/>
      <w:r>
        <w:t>.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Школы.</w:t>
      </w:r>
    </w:p>
    <w:p w:rsidR="000F5DAD" w:rsidRDefault="000F5DAD" w:rsidP="000F5DAD">
      <w:pPr>
        <w:jc w:val="both"/>
      </w:pPr>
      <w:r>
        <w:t>4.6. При неявке на работу работник обязан не позднее чем через 4 часа текущего рабочего дня сам или с помощью родственников или близких поставить об этом в известность директора Школы или его заместителей и в первый день явки в учебное заведение представить данные о причинах пропуска рабочих дней.</w:t>
      </w:r>
    </w:p>
    <w:p w:rsidR="000F5DAD" w:rsidRDefault="000F5DAD" w:rsidP="000F5DAD">
      <w:pPr>
        <w:jc w:val="both"/>
      </w:pPr>
      <w:r>
        <w:t>4.7. Совершение дисциплинарного проступка, т.е. неисполнение или ненадлежащее исполнение работником по его вине возложенных на него трудовых обязанностей, влечет за собой применение мер дисциплинарного взыскания.</w:t>
      </w:r>
    </w:p>
    <w:p w:rsidR="000F5DAD" w:rsidRDefault="000F5DAD" w:rsidP="000F5DAD">
      <w:pPr>
        <w:jc w:val="both"/>
      </w:pPr>
      <w:r>
        <w:lastRenderedPageBreak/>
        <w:t>4.8. За совершение дисциплинарного проступка администрация Школы в лице Директора применяет следующие меры дисциплинарного взыскания:</w:t>
      </w:r>
    </w:p>
    <w:p w:rsidR="000F5DAD" w:rsidRDefault="000F5DAD" w:rsidP="000F5DAD">
      <w:pPr>
        <w:numPr>
          <w:ilvl w:val="0"/>
          <w:numId w:val="12"/>
        </w:numPr>
        <w:jc w:val="both"/>
      </w:pPr>
      <w:r>
        <w:t>замечание;</w:t>
      </w:r>
    </w:p>
    <w:p w:rsidR="000F5DAD" w:rsidRDefault="000F5DAD" w:rsidP="000F5DAD">
      <w:pPr>
        <w:numPr>
          <w:ilvl w:val="0"/>
          <w:numId w:val="12"/>
        </w:numPr>
        <w:jc w:val="both"/>
      </w:pPr>
      <w:r>
        <w:t>выговор;</w:t>
      </w:r>
    </w:p>
    <w:p w:rsidR="000F5DAD" w:rsidRDefault="000F5DAD" w:rsidP="000F5DAD">
      <w:pPr>
        <w:numPr>
          <w:ilvl w:val="0"/>
          <w:numId w:val="12"/>
        </w:numPr>
        <w:jc w:val="both"/>
      </w:pPr>
      <w:r>
        <w:t>увольнение по соответствующим основаниям.</w:t>
      </w:r>
    </w:p>
    <w:p w:rsidR="000F5DAD" w:rsidRDefault="000F5DAD" w:rsidP="000F5DAD">
      <w:pPr>
        <w:jc w:val="both"/>
      </w:pPr>
      <w:r>
        <w:t>4.9.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Отказ от дачи письменного объяснения либо устное объяснение не препятствует применению взыскания.</w:t>
      </w:r>
    </w:p>
    <w:p w:rsidR="000F5DAD" w:rsidRDefault="000F5DAD" w:rsidP="000F5DAD">
      <w:pPr>
        <w:jc w:val="both"/>
      </w:pPr>
      <w:r>
        <w:t xml:space="preserve">4.10.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3- </w:t>
      </w:r>
      <w:proofErr w:type="spellStart"/>
      <w:r>
        <w:t>х</w:t>
      </w:r>
      <w:proofErr w:type="spellEnd"/>
      <w:r>
        <w:t xml:space="preserve"> </w:t>
      </w:r>
      <w:proofErr w:type="spellStart"/>
      <w:r>
        <w:t>дневный</w:t>
      </w:r>
      <w:proofErr w:type="spellEnd"/>
      <w:r>
        <w:t xml:space="preserve"> срок со дня подписания.</w:t>
      </w:r>
    </w:p>
    <w:p w:rsidR="000F5DAD" w:rsidRDefault="000F5DAD" w:rsidP="000F5DAD">
      <w:pPr>
        <w:jc w:val="both"/>
      </w:pPr>
      <w:r>
        <w:t>4.11.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трудового коллектива.</w:t>
      </w:r>
    </w:p>
    <w:p w:rsidR="000F5DAD" w:rsidRDefault="000F5DAD" w:rsidP="000F5DAD">
      <w:pPr>
        <w:jc w:val="both"/>
      </w:pPr>
      <w:r>
        <w:t>4.12. Дисциплинарное взыскание не может быть применено позднее шести месяцев со дня совершения проступка.</w:t>
      </w:r>
    </w:p>
    <w:p w:rsidR="000F5DAD" w:rsidRDefault="000F5DAD" w:rsidP="000F5DAD">
      <w:pPr>
        <w:jc w:val="both"/>
      </w:pPr>
      <w:r>
        <w:t>4.13.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законодательством.</w:t>
      </w:r>
    </w:p>
    <w:p w:rsidR="000F5DAD" w:rsidRDefault="000F5DAD" w:rsidP="000F5DAD">
      <w:pPr>
        <w:jc w:val="both"/>
      </w:pPr>
      <w:r>
        <w:t>4.14. За каждый дисциплинарный проступок может быть применено только одно дисциплинарное взыскание.</w:t>
      </w:r>
    </w:p>
    <w:p w:rsidR="000F5DAD" w:rsidRDefault="000F5DAD" w:rsidP="000F5DAD">
      <w:pPr>
        <w:jc w:val="both"/>
      </w:pPr>
      <w:r>
        <w:t>4.15. Если в течение года со дня применения дисциплинарного взыскания работник не будет подвергнут новому дисциплинарному взысканию, то он считается не подвергшимся дисциплинарному взысканию. Руководство по своей инициативе или ходатайству трудового коллектива может издать приказ о снятии взыскания, не ожидая истечения года, если работник не допустил нового нарушения трудовой дисциплины и притом проявил себя как добросовестный работник. К работнику, имеющему взыскание, меры поощрения не применяются в течение всего учебного года или срока действия этих взысканий.</w:t>
      </w:r>
    </w:p>
    <w:p w:rsidR="000F5DAD" w:rsidRDefault="000F5DAD" w:rsidP="000F5DAD">
      <w:pPr>
        <w:jc w:val="both"/>
      </w:pPr>
      <w:r>
        <w:t xml:space="preserve">4.16. </w:t>
      </w:r>
      <w:proofErr w:type="gramStart"/>
      <w:r>
        <w:t>Педагогические работники Школы, в обязанности которых входит выполнение воспитательных функций по отношению к обучающимся, могут быть уволены по основаниям, предусмотренным статьей 336 ТК РФ.</w:t>
      </w:r>
      <w:proofErr w:type="gramEnd"/>
      <w:r>
        <w:t xml:space="preserve"> Увольнение по основаниям, предусмотренным вышеуказанной статьей ТК РФ не относится к мерам дисциплинарного взыскания.</w:t>
      </w:r>
    </w:p>
    <w:p w:rsidR="000F5DAD" w:rsidRDefault="000F5DAD" w:rsidP="000F5DAD">
      <w:pPr>
        <w:jc w:val="both"/>
      </w:pPr>
      <w:r>
        <w:t xml:space="preserve">4.17. Увольнение в порядке дисциплинарного взыскания, а также увольнение по </w:t>
      </w:r>
      <w:proofErr w:type="gramStart"/>
      <w:r>
        <w:t>основаниям, предусмотренным статьей 336 ТК РФ производятся</w:t>
      </w:r>
      <w:proofErr w:type="gramEnd"/>
      <w:r>
        <w:t xml:space="preserve"> без согласования с трудовым коллективом.</w:t>
      </w:r>
    </w:p>
    <w:p w:rsidR="000F5DAD" w:rsidRDefault="000F5DAD" w:rsidP="000F5DAD">
      <w:pPr>
        <w:tabs>
          <w:tab w:val="left" w:pos="-180"/>
          <w:tab w:val="left" w:pos="0"/>
          <w:tab w:val="left" w:pos="180"/>
        </w:tabs>
        <w:autoSpaceDE w:val="0"/>
        <w:jc w:val="both"/>
      </w:pPr>
      <w:r>
        <w:t xml:space="preserve">4.18. Внешний вид </w:t>
      </w:r>
      <w:proofErr w:type="gramStart"/>
      <w:r>
        <w:t>согласно Положения</w:t>
      </w:r>
      <w:proofErr w:type="gramEnd"/>
      <w:r>
        <w:t xml:space="preserve"> «О нормах профессиональной этики педагогических работников МОБУ «</w:t>
      </w:r>
      <w:proofErr w:type="spellStart"/>
      <w:r>
        <w:t>Краснополянская</w:t>
      </w:r>
      <w:proofErr w:type="spellEnd"/>
      <w:r>
        <w:t xml:space="preserve"> ООШ»».</w:t>
      </w:r>
    </w:p>
    <w:p w:rsidR="000F5DAD" w:rsidRDefault="000F5DAD" w:rsidP="000F5DAD">
      <w:pPr>
        <w:jc w:val="both"/>
      </w:pPr>
    </w:p>
    <w:p w:rsidR="000F5DAD" w:rsidRDefault="000F5DAD" w:rsidP="000F5DAD">
      <w:pPr>
        <w:jc w:val="center"/>
        <w:rPr>
          <w:b/>
          <w:i/>
        </w:rPr>
      </w:pPr>
      <w:r>
        <w:rPr>
          <w:b/>
          <w:i/>
        </w:rPr>
        <w:t>5. Оплата труда и меры поощрения</w:t>
      </w:r>
    </w:p>
    <w:p w:rsidR="000F5DAD" w:rsidRDefault="000F5DAD" w:rsidP="000F5DAD">
      <w:pPr>
        <w:jc w:val="both"/>
        <w:rPr>
          <w:b/>
          <w:i/>
        </w:rPr>
      </w:pPr>
    </w:p>
    <w:p w:rsidR="000F5DAD" w:rsidRDefault="000F5DAD" w:rsidP="000F5DAD">
      <w:pPr>
        <w:jc w:val="both"/>
      </w:pPr>
      <w:r>
        <w:t>5.1. Оплата труда работников организации осуществляется в соответствии с действующим положением об оплате труда, тарифной системой оплаты труда, штатным расписанием и планом финансово-хозяйственной деятельности.</w:t>
      </w:r>
    </w:p>
    <w:p w:rsidR="000F5DAD" w:rsidRDefault="000F5DAD" w:rsidP="000F5DAD">
      <w:pPr>
        <w:jc w:val="both"/>
      </w:pPr>
      <w:r>
        <w:lastRenderedPageBreak/>
        <w:t>Заработная плата работнику устанавливается трудовым договором в соответствии с действующим законодательством.</w:t>
      </w:r>
    </w:p>
    <w:p w:rsidR="000F5DAD" w:rsidRDefault="000F5DAD" w:rsidP="000F5DAD">
      <w:pPr>
        <w:jc w:val="both"/>
      </w:pPr>
      <w:r>
        <w:t xml:space="preserve">5.2. </w:t>
      </w:r>
      <w:proofErr w:type="gramStart"/>
      <w:r>
        <w:t>Система оплаты труда, включая размеры тарифных ставок,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устанавливаются коллективным договором, в соответствии с трудовым законодательством и иными нормативными правовыми актами, содержащими нормы трудового права.</w:t>
      </w:r>
      <w:proofErr w:type="gramEnd"/>
    </w:p>
    <w:p w:rsidR="000F5DAD" w:rsidRDefault="000F5DAD" w:rsidP="000F5DAD">
      <w:pPr>
        <w:jc w:val="both"/>
      </w:pPr>
      <w:r>
        <w:t>5.3. Локальные нормативные акты, устанавливающие систему оплаты труда, принимаются работодателем с учетом мнения выборного органа первичной профсоюзной организации.</w:t>
      </w:r>
    </w:p>
    <w:p w:rsidR="000F5DAD" w:rsidRDefault="000F5DAD" w:rsidP="000F5DAD">
      <w:pPr>
        <w:jc w:val="both"/>
      </w:pPr>
      <w:r>
        <w:t xml:space="preserve">5.4. </w:t>
      </w:r>
      <w:proofErr w:type="gramStart"/>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roofErr w:type="gramEnd"/>
    </w:p>
    <w:p w:rsidR="000F5DAD" w:rsidRDefault="000F5DAD" w:rsidP="000F5DAD">
      <w:pPr>
        <w:jc w:val="both"/>
      </w:pPr>
      <w:r>
        <w:t xml:space="preserve">5.5. </w:t>
      </w:r>
      <w:proofErr w:type="gramStart"/>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w:t>
      </w:r>
      <w:proofErr w:type="gramEnd"/>
    </w:p>
    <w:p w:rsidR="000F5DAD" w:rsidRDefault="000F5DAD" w:rsidP="000F5DAD">
      <w:pPr>
        <w:jc w:val="both"/>
      </w:pPr>
      <w:r>
        <w:t>5.6.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0F5DAD" w:rsidRDefault="000F5DAD" w:rsidP="000F5DAD">
      <w:pPr>
        <w:jc w:val="both"/>
      </w:pPr>
      <w:r>
        <w:t>5.7. Форма расчетного листка определяется в порядке, установленном статьей 372 ТК РФ для принятия локальных нормативных актов.</w:t>
      </w:r>
    </w:p>
    <w:p w:rsidR="000F5DAD" w:rsidRDefault="000F5DAD" w:rsidP="000F5DAD">
      <w:pPr>
        <w:jc w:val="both"/>
      </w:pPr>
      <w:r>
        <w:t>5.8. Заработная плата выплачивается не реже чем каждые полмесяца.</w:t>
      </w:r>
    </w:p>
    <w:p w:rsidR="000F5DAD" w:rsidRDefault="000F5DAD" w:rsidP="000F5DAD">
      <w:pPr>
        <w:jc w:val="both"/>
      </w:pPr>
      <w:r>
        <w:t>5.9. Оплата отпуска производится не позднее, чем за три дня до его начала при наличии денежных средств.</w:t>
      </w:r>
    </w:p>
    <w:p w:rsidR="000F5DAD" w:rsidRDefault="000F5DAD" w:rsidP="000F5DAD">
      <w:pPr>
        <w:jc w:val="both"/>
      </w:pPr>
      <w:r>
        <w:t>5.10. За образцовое выполнение трудовых обязанностей, успехи в обучении и воспитании детей, продолжительную и безупречную работу, новаторство в труде и другие достижения в работе администрацией Школы применяются следующие виды поощрения:</w:t>
      </w:r>
    </w:p>
    <w:p w:rsidR="000F5DAD" w:rsidRDefault="000F5DAD" w:rsidP="000F5DAD">
      <w:pPr>
        <w:numPr>
          <w:ilvl w:val="0"/>
          <w:numId w:val="13"/>
        </w:numPr>
        <w:jc w:val="both"/>
      </w:pPr>
      <w:r>
        <w:t>объявление благодарности с занесением в трудовую книжку;</w:t>
      </w:r>
    </w:p>
    <w:p w:rsidR="000F5DAD" w:rsidRDefault="000F5DAD" w:rsidP="000F5DAD">
      <w:pPr>
        <w:numPr>
          <w:ilvl w:val="0"/>
          <w:numId w:val="13"/>
        </w:numPr>
        <w:jc w:val="both"/>
      </w:pPr>
      <w:r>
        <w:t>выдача премии;</w:t>
      </w:r>
    </w:p>
    <w:p w:rsidR="000F5DAD" w:rsidRDefault="000F5DAD" w:rsidP="000F5DAD">
      <w:pPr>
        <w:numPr>
          <w:ilvl w:val="0"/>
          <w:numId w:val="13"/>
        </w:numPr>
        <w:jc w:val="both"/>
      </w:pPr>
      <w:r>
        <w:t>награждение почетной грамотой.</w:t>
      </w:r>
    </w:p>
    <w:p w:rsidR="000F5DAD" w:rsidRDefault="000F5DAD" w:rsidP="000F5DAD">
      <w:pPr>
        <w:jc w:val="both"/>
      </w:pPr>
      <w:r>
        <w:t>5.11. Поощрения применяются администрацией совместно или по согласованию с трудовым коллективом.</w:t>
      </w:r>
    </w:p>
    <w:p w:rsidR="000F5DAD" w:rsidRDefault="000F5DAD" w:rsidP="000F5DAD">
      <w:pPr>
        <w:jc w:val="both"/>
      </w:pPr>
      <w:r>
        <w:t>5.12. При применении мер поощрения сочетается материальное и моральное стимулирование труда.</w:t>
      </w:r>
    </w:p>
    <w:p w:rsidR="000F5DAD" w:rsidRDefault="000F5DAD" w:rsidP="000F5DAD">
      <w:pPr>
        <w:jc w:val="both"/>
      </w:pPr>
      <w:r>
        <w:t>5.13. За особые трудовые заслуги работники Школы представляются в вышестоящие органы для награждения орденами, медалями, к присвоению почетных званий, а также награждению именными медалями, знаками отличия и грамотами, установленными для работников образования законодательством.</w:t>
      </w:r>
    </w:p>
    <w:p w:rsidR="000F5DAD" w:rsidRDefault="000F5DAD" w:rsidP="000F5DAD">
      <w:pPr>
        <w:jc w:val="both"/>
      </w:pPr>
    </w:p>
    <w:p w:rsidR="000F5DAD" w:rsidRDefault="000F5DAD" w:rsidP="000F5DAD">
      <w:pPr>
        <w:jc w:val="center"/>
        <w:rPr>
          <w:b/>
          <w:i/>
        </w:rPr>
      </w:pPr>
      <w:r>
        <w:rPr>
          <w:b/>
          <w:i/>
        </w:rPr>
        <w:t>6. Режим работы и время отдыха</w:t>
      </w:r>
    </w:p>
    <w:p w:rsidR="000F5DAD" w:rsidRDefault="000F5DAD" w:rsidP="000F5DAD">
      <w:pPr>
        <w:jc w:val="both"/>
        <w:rPr>
          <w:b/>
          <w:i/>
        </w:rPr>
      </w:pPr>
    </w:p>
    <w:p w:rsidR="000F5DAD" w:rsidRDefault="000F5DAD" w:rsidP="000F5DAD">
      <w:pPr>
        <w:jc w:val="both"/>
      </w:pPr>
      <w:r>
        <w:t>6.1. Рабочее время – время, в течение которого работник в соответствии с настоящими Правилами внутреннего трудового распорядка Школы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 (статья 91 ТК РФ).</w:t>
      </w:r>
    </w:p>
    <w:p w:rsidR="000F5DAD" w:rsidRDefault="000F5DAD" w:rsidP="000F5DAD">
      <w:pPr>
        <w:pStyle w:val="ConsPlusNormal"/>
        <w:jc w:val="both"/>
        <w:rPr>
          <w:rFonts w:ascii="Times New Roman" w:eastAsia="Batang" w:hAnsi="Times New Roman" w:cs="Times New Roman"/>
          <w:sz w:val="24"/>
          <w:szCs w:val="24"/>
        </w:rPr>
      </w:pPr>
      <w:r>
        <w:rPr>
          <w:rFonts w:ascii="Times New Roman" w:eastAsia="Batang" w:hAnsi="Times New Roman" w:cs="Times New Roman"/>
          <w:sz w:val="24"/>
          <w:szCs w:val="24"/>
        </w:rPr>
        <w:t>6.2</w:t>
      </w:r>
      <w:proofErr w:type="gramStart"/>
      <w:r>
        <w:rPr>
          <w:rFonts w:ascii="Times New Roman" w:eastAsia="Batang" w:hAnsi="Times New Roman" w:cs="Times New Roman"/>
          <w:sz w:val="24"/>
          <w:szCs w:val="24"/>
        </w:rPr>
        <w:t xml:space="preserve"> В</w:t>
      </w:r>
      <w:proofErr w:type="gramEnd"/>
      <w:r>
        <w:rPr>
          <w:rFonts w:ascii="Times New Roman" w:eastAsia="Batang" w:hAnsi="Times New Roman" w:cs="Times New Roman"/>
          <w:sz w:val="24"/>
          <w:szCs w:val="24"/>
        </w:rPr>
        <w:t xml:space="preserve"> рабочее время педагогических работников в зависимости от занимаемой должности</w:t>
      </w:r>
      <w:r>
        <w:rPr>
          <w:rFonts w:ascii="Times New Roman" w:hAnsi="Times New Roman" w:cs="Times New Roman"/>
          <w:sz w:val="24"/>
          <w:szCs w:val="24"/>
        </w:rPr>
        <w:t xml:space="preserve"> </w:t>
      </w:r>
      <w:r>
        <w:rPr>
          <w:rFonts w:ascii="Times New Roman" w:eastAsia="Batang" w:hAnsi="Times New Roman" w:cs="Times New Roman"/>
          <w:sz w:val="24"/>
          <w:szCs w:val="24"/>
        </w:rPr>
        <w:t xml:space="preserve">включается учебная (преподавательская), воспитательная работа, индивидуальная работа с обучающимися, научная, творческая и исследовательская работа, </w:t>
      </w:r>
      <w:r>
        <w:rPr>
          <w:rFonts w:ascii="Times New Roman" w:eastAsia="Batang" w:hAnsi="Times New Roman" w:cs="Times New Roman"/>
          <w:sz w:val="24"/>
          <w:szCs w:val="24"/>
        </w:rPr>
        <w:lastRenderedPageBreak/>
        <w:t>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w:t>
      </w:r>
      <w:r>
        <w:rPr>
          <w:rFonts w:ascii="Times New Roman" w:hAnsi="Times New Roman" w:cs="Times New Roman"/>
          <w:sz w:val="24"/>
          <w:szCs w:val="24"/>
        </w:rPr>
        <w:t xml:space="preserve"> </w:t>
      </w:r>
      <w:r>
        <w:rPr>
          <w:rFonts w:ascii="Times New Roman" w:eastAsia="Batang" w:hAnsi="Times New Roman" w:cs="Times New Roman"/>
          <w:sz w:val="24"/>
          <w:szCs w:val="24"/>
        </w:rPr>
        <w:t>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0F5DAD" w:rsidRDefault="000F5DAD" w:rsidP="000F5DAD">
      <w:pPr>
        <w:jc w:val="both"/>
      </w:pPr>
      <w:r>
        <w:t>6.3. В Школе установлена 5-ти дневная рабочая неделя с одним выходным днём. График работы педагогических работников определяется в соответствии с расписанием уроков и планом организации учебно-методической и воспитательной деятельности Школы, графики работы других работников утверждаются Директором Школы, предусматривают время начала и окончания работы, перерыва для отдыха и питания. Графики объявляются работнику под роспись и вывешиваются на видном месте, не позднее, чем за один месяц до их введения в действие.</w:t>
      </w:r>
    </w:p>
    <w:p w:rsidR="000F5DAD" w:rsidRDefault="000F5DAD" w:rsidP="000F5DAD">
      <w:pPr>
        <w:jc w:val="both"/>
      </w:pPr>
      <w:r>
        <w:t>6.4. В соответствии с возможностями Школы учителям может быть выделен методический день на повышение квалификации, посещение библиотек и других организаций для самообразования. В связи с производственной необходимостью администрация Школы имеет право изменить режим работы учителя (вызвать на замещение заболевшего учителя, временно увеличить нагрузку).</w:t>
      </w:r>
    </w:p>
    <w:p w:rsidR="000F5DAD" w:rsidRDefault="000F5DAD" w:rsidP="000F5DAD">
      <w:pPr>
        <w:jc w:val="both"/>
      </w:pPr>
      <w:r>
        <w:t>6.5. Администрация Школы привлекает педагогических работников к дежурству по Школе в рабочее время. Дежурство должно начинаться не ранее, чем за 30 минут до начала занятий и продолжаться не более 30 минут после окончания занятий в школе. График дежурств составляется на учебный год и утверждается Директором Школы. Во время перемен дежурный учитель должен находиться на этаже, следить за порядком и дисциплиной обучающихся.</w:t>
      </w:r>
    </w:p>
    <w:p w:rsidR="000F5DAD" w:rsidRDefault="000F5DAD" w:rsidP="000F5DAD">
      <w:pPr>
        <w:jc w:val="both"/>
      </w:pPr>
      <w:r>
        <w:t>6.6. Учебную нагрузку на новый учебный год всем педагогическим работникам устанавливает Директор Школы до ухода работника в отпуск.</w:t>
      </w:r>
    </w:p>
    <w:p w:rsidR="000F5DAD" w:rsidRDefault="000F5DAD" w:rsidP="000F5DAD">
      <w:pPr>
        <w:jc w:val="both"/>
      </w:pPr>
      <w:r>
        <w:t>6.7. Отпуска педагогическим работникам, как правило, предоставляются в период летних каникул. При необходимости и возможности санаторного лечения очередной отпуск может предоставляться в рабочее время. Предоставление отпуска оформляется приказом по Школе.</w:t>
      </w:r>
    </w:p>
    <w:p w:rsidR="000F5DAD" w:rsidRDefault="000F5DAD" w:rsidP="000F5DAD">
      <w:pPr>
        <w:jc w:val="both"/>
      </w:pPr>
      <w:r>
        <w:t>Оплачиваемый отпуск предоставляется ежегодно: вспомогательному персоналу - на 28 календарных дней, педагогическим работникам: учителям - на 56 календарных дней, воспитателям — на  42 календарных дня</w:t>
      </w:r>
      <w:proofErr w:type="gramStart"/>
      <w:r>
        <w:t xml:space="preserve"> .</w:t>
      </w:r>
      <w:proofErr w:type="gramEnd"/>
    </w:p>
    <w:p w:rsidR="000F5DAD" w:rsidRDefault="000F5DAD" w:rsidP="000F5DAD">
      <w:pPr>
        <w:jc w:val="both"/>
      </w:pPr>
      <w:r>
        <w:t>Право на использование отпуска за первый год работы возникает у работника по истечении 6 месяцев его непрерывной работы в учреждении.</w:t>
      </w:r>
    </w:p>
    <w:p w:rsidR="000F5DAD" w:rsidRDefault="000F5DAD" w:rsidP="000F5DAD">
      <w:pPr>
        <w:jc w:val="both"/>
      </w:pPr>
      <w:r>
        <w:t xml:space="preserve">Педагогические работники учреждения не реже, чем через каждые 10 лет непрерывной преподавательской работы, имеют право на длительный отпуск сроком до одного года, без сохранения заработной платы. </w:t>
      </w:r>
    </w:p>
    <w:p w:rsidR="000F5DAD" w:rsidRDefault="000F5DAD" w:rsidP="000F5DAD">
      <w:pPr>
        <w:jc w:val="both"/>
      </w:pPr>
      <w:r>
        <w:t>6.8. Отпуска без сохранения заработной платы предоставляются в течение учебного года по соглашению работника с администрацией.</w:t>
      </w:r>
    </w:p>
    <w:p w:rsidR="000F5DAD" w:rsidRDefault="000F5DAD" w:rsidP="000F5DAD">
      <w:pPr>
        <w:jc w:val="both"/>
      </w:pPr>
      <w:r>
        <w:t xml:space="preserve">6.9. </w:t>
      </w:r>
      <w:proofErr w:type="gramStart"/>
      <w:r>
        <w:t>Администрация обязана предоставлять отпуск с сохранением заработной платы в связи с рождением ребенка, для сопровождения детей младшего школьного возраста 1 сентября в школу, родителям выпускников – день последнего звонка или выпуска, для проводов детей в армию, при регистрации брака работника (детей работника), в случае смерти близкого родственника продолжительностью до 3 календарных дней.</w:t>
      </w:r>
      <w:proofErr w:type="gramEnd"/>
    </w:p>
    <w:p w:rsidR="000F5DAD" w:rsidRDefault="000F5DAD" w:rsidP="000F5DAD">
      <w:pPr>
        <w:jc w:val="both"/>
      </w:pPr>
      <w:r>
        <w:t>6.10. Педагогическим работникам Школы запрещено:</w:t>
      </w:r>
    </w:p>
    <w:p w:rsidR="000F5DAD" w:rsidRDefault="000F5DAD" w:rsidP="000F5DAD">
      <w:pPr>
        <w:numPr>
          <w:ilvl w:val="0"/>
          <w:numId w:val="14"/>
        </w:numPr>
        <w:jc w:val="both"/>
      </w:pPr>
      <w:r>
        <w:t>изменять по своему усмотрению расписание уроков (занятий) и график работы;</w:t>
      </w:r>
    </w:p>
    <w:p w:rsidR="000F5DAD" w:rsidRDefault="000F5DAD" w:rsidP="000F5DAD">
      <w:pPr>
        <w:numPr>
          <w:ilvl w:val="0"/>
          <w:numId w:val="14"/>
        </w:numPr>
        <w:jc w:val="both"/>
      </w:pPr>
      <w:r>
        <w:lastRenderedPageBreak/>
        <w:t>отменять, удлинять или сокращать продолжительность уроков (занятий) и перерывов между ними;</w:t>
      </w:r>
    </w:p>
    <w:p w:rsidR="000F5DAD" w:rsidRDefault="000F5DAD" w:rsidP="000F5DAD">
      <w:pPr>
        <w:numPr>
          <w:ilvl w:val="0"/>
          <w:numId w:val="14"/>
        </w:numPr>
        <w:jc w:val="both"/>
      </w:pPr>
      <w:r>
        <w:t>удалять учащихся с уроков (занятий);</w:t>
      </w:r>
    </w:p>
    <w:p w:rsidR="000F5DAD" w:rsidRDefault="000F5DAD" w:rsidP="000F5DAD">
      <w:pPr>
        <w:numPr>
          <w:ilvl w:val="0"/>
          <w:numId w:val="14"/>
        </w:numPr>
        <w:jc w:val="both"/>
      </w:pPr>
      <w:r>
        <w:t>отпускать с уроков, учащихся без разрешения администрации или письменного заявления родителей во время учебных занятий.</w:t>
      </w:r>
    </w:p>
    <w:p w:rsidR="000F5DAD" w:rsidRDefault="000F5DAD" w:rsidP="000F5DAD">
      <w:pPr>
        <w:jc w:val="both"/>
      </w:pPr>
      <w:r>
        <w:t xml:space="preserve">6.11. </w:t>
      </w:r>
      <w:proofErr w:type="spellStart"/>
      <w:r>
        <w:t>Педработники</w:t>
      </w:r>
      <w:proofErr w:type="spellEnd"/>
      <w:r>
        <w:t>, и другие работники Школы обязаны являться на работу не позже, чем за 20 мин до начала урока и быть на своем рабочем месте.</w:t>
      </w:r>
    </w:p>
    <w:p w:rsidR="000F5DAD" w:rsidRDefault="000F5DAD" w:rsidP="000F5DAD">
      <w:pPr>
        <w:jc w:val="both"/>
      </w:pPr>
      <w:r>
        <w:t xml:space="preserve">6.12. Время перемен входит в рабочее время учителя. Во время перемены учитель должен находиться в учебном кабинете и следить за порядком и поведением обучающихся, за выполнением требований </w:t>
      </w:r>
      <w:proofErr w:type="spellStart"/>
      <w:r>
        <w:t>СанПин</w:t>
      </w:r>
      <w:proofErr w:type="spellEnd"/>
      <w:r>
        <w:t xml:space="preserve"> во время перемен.</w:t>
      </w:r>
    </w:p>
    <w:p w:rsidR="000F5DAD" w:rsidRDefault="000F5DAD" w:rsidP="000F5DAD">
      <w:pPr>
        <w:jc w:val="both"/>
      </w:pPr>
      <w:r>
        <w:t>6.13. Технические работники обязаны быть на работе не позже, чем за 30 мин до начала рабочего дня Школы.</w:t>
      </w:r>
    </w:p>
    <w:p w:rsidR="000F5DAD" w:rsidRDefault="000F5DAD" w:rsidP="000F5DAD">
      <w:pPr>
        <w:jc w:val="both"/>
      </w:pPr>
      <w:r>
        <w:t xml:space="preserve">6.14. Продолжительность рабочего дня </w:t>
      </w:r>
      <w:proofErr w:type="spellStart"/>
      <w:r>
        <w:t>педработника</w:t>
      </w:r>
      <w:proofErr w:type="spellEnd"/>
      <w:r>
        <w:t xml:space="preserve"> определяется расписанием и графиком, утвержденным Директором Школы, должностными обязанностями, возложенными на работника, настоящими Правилами и Уставом Школы.</w:t>
      </w:r>
    </w:p>
    <w:p w:rsidR="000F5DAD" w:rsidRDefault="000F5DAD" w:rsidP="000F5DAD">
      <w:pPr>
        <w:jc w:val="both"/>
      </w:pPr>
      <w:r>
        <w:t xml:space="preserve">6.15. </w:t>
      </w:r>
      <w:proofErr w:type="spellStart"/>
      <w:r>
        <w:t>Педработник</w:t>
      </w:r>
      <w:proofErr w:type="spellEnd"/>
      <w:r>
        <w:t xml:space="preserve"> обязан со звонком начать урок и со звонком его окончить, не допуская бесполезного расходования учебного времени.</w:t>
      </w:r>
    </w:p>
    <w:p w:rsidR="000F5DAD" w:rsidRDefault="000F5DAD" w:rsidP="000F5DAD">
      <w:pPr>
        <w:jc w:val="both"/>
      </w:pPr>
      <w:r>
        <w:t xml:space="preserve">6.16. </w:t>
      </w:r>
      <w:proofErr w:type="spellStart"/>
      <w:r>
        <w:t>Педработники</w:t>
      </w:r>
      <w:proofErr w:type="spellEnd"/>
      <w:r>
        <w:t xml:space="preserve"> обязан иметь поурочные планы на каждый учебный час, включая классные часы и рабочую программу по предмету, курсу (модулю) на весь учебный год. Рабочая программа предоставляется администрации школы не позднее, чем за неделю до начала учебного года.</w:t>
      </w:r>
    </w:p>
    <w:p w:rsidR="000F5DAD" w:rsidRDefault="000F5DAD" w:rsidP="000F5DAD">
      <w:pPr>
        <w:jc w:val="both"/>
      </w:pPr>
      <w:r>
        <w:t>6.17. Независимо от расписания уроков учитель обязан присутствовать на всех мероприятиях Школы, запланированных для учителей и учащихся.</w:t>
      </w:r>
    </w:p>
    <w:p w:rsidR="000F5DAD" w:rsidRDefault="000F5DAD" w:rsidP="000F5DAD">
      <w:pPr>
        <w:jc w:val="both"/>
      </w:pPr>
      <w:r>
        <w:t>6.18. Учитель обязан беспрекословно и своевременно выполнять распоряжения администрации Школы.</w:t>
      </w:r>
    </w:p>
    <w:p w:rsidR="000F5DAD" w:rsidRDefault="000F5DAD" w:rsidP="000F5DAD">
      <w:pPr>
        <w:jc w:val="both"/>
      </w:pPr>
      <w:r>
        <w:t>6.19. Классный руководитель обязан в соответствии с расписанием и планом воспитательной работы не реже 1 раза в неделю проводить классные часы.</w:t>
      </w:r>
    </w:p>
    <w:p w:rsidR="000F5DAD" w:rsidRDefault="000F5DAD" w:rsidP="000F5DAD">
      <w:pPr>
        <w:jc w:val="both"/>
      </w:pPr>
      <w:r>
        <w:t>6.20. Классный руководитель занимается с классом воспитательной внеурочной работой согласно имеющемуся плану воспитательной работы.</w:t>
      </w:r>
    </w:p>
    <w:p w:rsidR="000F5DAD" w:rsidRDefault="000F5DAD" w:rsidP="000F5DAD">
      <w:pPr>
        <w:jc w:val="both"/>
      </w:pPr>
      <w:r>
        <w:t>6.21. Классный руководитель обязан не реже 1 раза в неделю проводить проверку заполнения и выставления оценок в дневниках учащихся.</w:t>
      </w:r>
    </w:p>
    <w:p w:rsidR="000F5DAD" w:rsidRDefault="000F5DAD" w:rsidP="000F5DAD">
      <w:pPr>
        <w:jc w:val="both"/>
      </w:pPr>
      <w:r>
        <w:t>6.22. Время осенних, зимних и весенних каникул, а также время летних каникул, не совпадающее с очередным отпуском, является рабочим временем всех работников. В эти периоды, а также в периоды отмены занятий в Школе, работники могут привлекаться администрацией школы к педагогической, организационной, методической и хозяйственной работе в пределах времени, не превышающего их учебной нагрузки.</w:t>
      </w:r>
    </w:p>
    <w:p w:rsidR="000F5DAD" w:rsidRDefault="000F5DAD" w:rsidP="000F5DAD">
      <w:pPr>
        <w:jc w:val="both"/>
      </w:pPr>
      <w:r>
        <w:t>6.23. Общие собрания, заседания педагогического совета, совещания проводятся в течение 2 часов, без перерыва. Родительские собрания до 2 часов, собрания школьников до 1 часа. Занятия кружков, секций от 30 мин до 1 часа 40 минут, если проводятся без перерыва.</w:t>
      </w:r>
    </w:p>
    <w:p w:rsidR="000F5DAD" w:rsidRDefault="000F5DAD" w:rsidP="000F5DAD">
      <w:pPr>
        <w:jc w:val="both"/>
      </w:pPr>
      <w:r>
        <w:t>6.24. Вход учеников в здание Школы осуществляется с 7.45. Начало уроков в 8 часов 30 минут. Все классы Школы работают по расписанию.</w:t>
      </w:r>
    </w:p>
    <w:p w:rsidR="000F5DAD" w:rsidRDefault="000F5DAD" w:rsidP="000F5DAD">
      <w:pPr>
        <w:jc w:val="both"/>
      </w:pPr>
      <w:r>
        <w:t>6.25. Вход в класс после начала урока (занятий) разрешается в исключительных случаях только директору Школы и его заместителю. Во время проведения уроков (занятий) не разрешается делать педагогическим работникам замечания по поводу их работы в присутствии учеников. Дежурные работники Школы обязаны фиксировать приход в учреждение посторонних лиц, при необходимости ставить в известность администрацию.</w:t>
      </w:r>
    </w:p>
    <w:p w:rsidR="000F5DAD" w:rsidRDefault="000F5DAD" w:rsidP="000F5DAD">
      <w:pPr>
        <w:jc w:val="both"/>
      </w:pPr>
      <w:r>
        <w:t>6.26. Администрация Школы организует учет явки на работу и уход с нее всех работников школы.</w:t>
      </w:r>
    </w:p>
    <w:p w:rsidR="000F5DAD" w:rsidRDefault="000F5DAD" w:rsidP="000F5DAD">
      <w:pPr>
        <w:pStyle w:val="1"/>
        <w:jc w:val="center"/>
        <w:rPr>
          <w:rFonts w:ascii="Times New Roman" w:eastAsia="ArialMT" w:hAnsi="Times New Roman" w:cs="Times New Roman"/>
          <w:b/>
          <w:i/>
          <w:sz w:val="24"/>
          <w:szCs w:val="24"/>
        </w:rPr>
      </w:pPr>
      <w:r>
        <w:rPr>
          <w:rFonts w:ascii="Times New Roman" w:eastAsia="ArialMT" w:hAnsi="Times New Roman" w:cs="Times New Roman"/>
          <w:b/>
          <w:i/>
          <w:sz w:val="24"/>
          <w:szCs w:val="24"/>
        </w:rPr>
        <w:t>7. Заключительные положения</w:t>
      </w:r>
    </w:p>
    <w:p w:rsidR="000F5DAD" w:rsidRDefault="000F5DAD" w:rsidP="000F5DAD">
      <w:pPr>
        <w:rPr>
          <w:rFonts w:eastAsia="ArialMT"/>
          <w:i/>
        </w:rPr>
      </w:pPr>
    </w:p>
    <w:p w:rsidR="000F5DAD" w:rsidRDefault="000F5DAD" w:rsidP="000F5DAD">
      <w:pPr>
        <w:autoSpaceDE w:val="0"/>
        <w:jc w:val="both"/>
        <w:rPr>
          <w:rFonts w:eastAsia="ArialMT"/>
        </w:rPr>
      </w:pPr>
      <w:r>
        <w:rPr>
          <w:rFonts w:eastAsia="ArialMT"/>
        </w:rPr>
        <w:lastRenderedPageBreak/>
        <w:t>7.1.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0F5DAD" w:rsidRDefault="000F5DAD" w:rsidP="000F5DAD">
      <w:pPr>
        <w:autoSpaceDE w:val="0"/>
        <w:jc w:val="both"/>
        <w:rPr>
          <w:rFonts w:eastAsia="ArialMT"/>
        </w:rPr>
      </w:pPr>
      <w:r>
        <w:rPr>
          <w:rFonts w:eastAsia="ArialMT"/>
        </w:rPr>
        <w:t>7.2. Изменения, дополнения в Правила возможны при внесении изменений (дополнений) в Устав школы, принятии Устава в новой редакции и принимаются общим собранием трудового коллектива.</w:t>
      </w:r>
    </w:p>
    <w:p w:rsidR="000F5DAD" w:rsidRDefault="000F5DAD" w:rsidP="000F5DAD">
      <w:pPr>
        <w:jc w:val="both"/>
        <w:rPr>
          <w:rFonts w:eastAsia="ArialMT"/>
        </w:rPr>
      </w:pPr>
      <w:r>
        <w:rPr>
          <w:rFonts w:eastAsia="ArialMT"/>
        </w:rPr>
        <w:t>7.3.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0F5DAD" w:rsidRDefault="000F5DAD" w:rsidP="000F5DAD">
      <w:pPr>
        <w:pStyle w:val="31"/>
      </w:pPr>
    </w:p>
    <w:p w:rsidR="000F5DAD" w:rsidRDefault="000F5DAD" w:rsidP="000F5DAD">
      <w:pPr>
        <w:pStyle w:val="a4"/>
        <w:tabs>
          <w:tab w:val="left" w:pos="6570"/>
        </w:tabs>
        <w:rPr>
          <w:rFonts w:ascii="Verdana" w:hAnsi="Verdana"/>
          <w:b/>
          <w:sz w:val="20"/>
          <w:szCs w:val="20"/>
        </w:rPr>
      </w:pPr>
      <w:r>
        <w:rPr>
          <w:rFonts w:ascii="Verdana" w:hAnsi="Verdana"/>
          <w:b/>
          <w:sz w:val="20"/>
          <w:szCs w:val="20"/>
        </w:rPr>
        <w:t xml:space="preserve">    </w:t>
      </w:r>
    </w:p>
    <w:p w:rsidR="000F5DAD" w:rsidRDefault="000F5DAD" w:rsidP="000F5DAD">
      <w:pPr>
        <w:pStyle w:val="a4"/>
        <w:tabs>
          <w:tab w:val="left" w:pos="6570"/>
        </w:tabs>
        <w:rPr>
          <w:rFonts w:ascii="Verdana" w:hAnsi="Verdana"/>
          <w:b/>
          <w:sz w:val="20"/>
          <w:szCs w:val="20"/>
        </w:rPr>
      </w:pPr>
    </w:p>
    <w:p w:rsidR="002F24FD" w:rsidRDefault="002F24FD"/>
    <w:sectPr w:rsidR="002F24FD" w:rsidSect="002F24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MS Mincho"/>
    <w:charset w:val="80"/>
    <w:family w:val="swiss"/>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color w:val="auto"/>
      </w:rPr>
    </w:lvl>
  </w:abstractNum>
  <w:abstractNum w:abstractNumId="1">
    <w:nsid w:val="00000004"/>
    <w:multiLevelType w:val="singleLevel"/>
    <w:tmpl w:val="00000004"/>
    <w:name w:val="WW8Num3"/>
    <w:lvl w:ilvl="0">
      <w:start w:val="1"/>
      <w:numFmt w:val="bullet"/>
      <w:lvlText w:val="-"/>
      <w:lvlJc w:val="left"/>
      <w:pPr>
        <w:tabs>
          <w:tab w:val="num" w:pos="786"/>
        </w:tabs>
        <w:ind w:left="786" w:hanging="360"/>
      </w:pPr>
      <w:rPr>
        <w:rFonts w:ascii="Times New Roman" w:hAnsi="Times New Roman" w:cs="Times New Roman"/>
      </w:rPr>
    </w:lvl>
  </w:abstractNum>
  <w:abstractNum w:abstractNumId="2">
    <w:nsid w:val="00000005"/>
    <w:multiLevelType w:val="singleLevel"/>
    <w:tmpl w:val="00000005"/>
    <w:name w:val="WW8Num4"/>
    <w:lvl w:ilvl="0">
      <w:start w:val="1"/>
      <w:numFmt w:val="bullet"/>
      <w:lvlText w:val="-"/>
      <w:lvlJc w:val="left"/>
      <w:pPr>
        <w:tabs>
          <w:tab w:val="num" w:pos="0"/>
        </w:tabs>
        <w:ind w:left="1286" w:hanging="360"/>
      </w:pPr>
      <w:rPr>
        <w:rFonts w:ascii="Times New Roman" w:hAnsi="Times New Roman" w:cs="Times New Roman"/>
        <w:color w:val="auto"/>
      </w:rPr>
    </w:lvl>
  </w:abstractNum>
  <w:abstractNum w:abstractNumId="3">
    <w:nsid w:val="00000006"/>
    <w:multiLevelType w:val="multilevel"/>
    <w:tmpl w:val="00000006"/>
    <w:name w:val="WW8Num5"/>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singleLevel"/>
    <w:tmpl w:val="00000007"/>
    <w:name w:val="WW8Num6"/>
    <w:lvl w:ilvl="0">
      <w:start w:val="1"/>
      <w:numFmt w:val="bullet"/>
      <w:lvlText w:val=""/>
      <w:lvlJc w:val="left"/>
      <w:pPr>
        <w:tabs>
          <w:tab w:val="num" w:pos="720"/>
        </w:tabs>
        <w:ind w:left="720" w:hanging="360"/>
      </w:pPr>
      <w:rPr>
        <w:rFonts w:ascii="Symbol" w:hAnsi="Symbol"/>
        <w:b/>
      </w:rPr>
    </w:lvl>
  </w:abstractNum>
  <w:abstractNum w:abstractNumId="5">
    <w:nsid w:val="00000008"/>
    <w:multiLevelType w:val="singleLevel"/>
    <w:tmpl w:val="00000008"/>
    <w:name w:val="WW8Num7"/>
    <w:lvl w:ilvl="0">
      <w:start w:val="1"/>
      <w:numFmt w:val="bullet"/>
      <w:lvlText w:val=""/>
      <w:lvlJc w:val="left"/>
      <w:pPr>
        <w:tabs>
          <w:tab w:val="num" w:pos="720"/>
        </w:tabs>
        <w:ind w:left="720" w:hanging="360"/>
      </w:pPr>
      <w:rPr>
        <w:rFonts w:ascii="Symbol" w:hAnsi="Symbol" w:cs="Times New Roman"/>
        <w:b w:val="0"/>
        <w:color w:val="auto"/>
      </w:rPr>
    </w:lvl>
  </w:abstractNum>
  <w:abstractNum w:abstractNumId="6">
    <w:nsid w:val="00000009"/>
    <w:multiLevelType w:val="singleLevel"/>
    <w:tmpl w:val="00000009"/>
    <w:name w:val="WW8Num8"/>
    <w:lvl w:ilvl="0">
      <w:start w:val="1"/>
      <w:numFmt w:val="bullet"/>
      <w:lvlText w:val=""/>
      <w:lvlJc w:val="left"/>
      <w:pPr>
        <w:tabs>
          <w:tab w:val="num" w:pos="0"/>
        </w:tabs>
        <w:ind w:left="720" w:hanging="360"/>
      </w:pPr>
      <w:rPr>
        <w:rFonts w:ascii="Symbol" w:hAnsi="Symbol" w:cs="Times New Roman"/>
      </w:rPr>
    </w:lvl>
  </w:abstractNum>
  <w:abstractNum w:abstractNumId="7">
    <w:nsid w:val="0000000A"/>
    <w:multiLevelType w:val="singleLevel"/>
    <w:tmpl w:val="0000000A"/>
    <w:name w:val="WW8Num9"/>
    <w:lvl w:ilvl="0">
      <w:start w:val="1"/>
      <w:numFmt w:val="bullet"/>
      <w:lvlText w:val=""/>
      <w:lvlJc w:val="left"/>
      <w:pPr>
        <w:tabs>
          <w:tab w:val="num" w:pos="720"/>
        </w:tabs>
        <w:ind w:left="720" w:hanging="360"/>
      </w:pPr>
      <w:rPr>
        <w:rFonts w:ascii="Symbol" w:hAnsi="Symbol" w:cs="Symbol"/>
      </w:rPr>
    </w:lvl>
  </w:abstractNum>
  <w:abstractNum w:abstractNumId="8">
    <w:nsid w:val="0000000B"/>
    <w:multiLevelType w:val="singleLevel"/>
    <w:tmpl w:val="0000000B"/>
    <w:name w:val="WW8Num10"/>
    <w:lvl w:ilvl="0">
      <w:start w:val="1"/>
      <w:numFmt w:val="bullet"/>
      <w:lvlText w:val=""/>
      <w:lvlJc w:val="left"/>
      <w:pPr>
        <w:tabs>
          <w:tab w:val="num" w:pos="720"/>
        </w:tabs>
        <w:ind w:left="720" w:hanging="360"/>
      </w:pPr>
      <w:rPr>
        <w:rFonts w:ascii="Symbol" w:hAnsi="Symbol" w:cs="Symbol"/>
      </w:rPr>
    </w:lvl>
  </w:abstractNum>
  <w:abstractNum w:abstractNumId="9">
    <w:nsid w:val="0000000C"/>
    <w:multiLevelType w:val="singleLevel"/>
    <w:tmpl w:val="0000000C"/>
    <w:name w:val="WW8Num11"/>
    <w:lvl w:ilvl="0">
      <w:start w:val="1"/>
      <w:numFmt w:val="bullet"/>
      <w:lvlText w:val=""/>
      <w:lvlJc w:val="left"/>
      <w:pPr>
        <w:tabs>
          <w:tab w:val="num" w:pos="0"/>
        </w:tabs>
        <w:ind w:left="720" w:hanging="360"/>
      </w:pPr>
      <w:rPr>
        <w:rFonts w:ascii="Symbol" w:hAnsi="Symbol" w:cs="Times New Roman"/>
        <w:b w:val="0"/>
        <w:bCs w:val="0"/>
        <w:i w:val="0"/>
        <w:iCs w:val="0"/>
        <w:caps w:val="0"/>
        <w:smallCaps w:val="0"/>
        <w:strike w:val="0"/>
        <w:dstrike w:val="0"/>
        <w:color w:val="000000"/>
        <w:spacing w:val="0"/>
        <w:w w:val="100"/>
        <w:position w:val="0"/>
        <w:sz w:val="26"/>
        <w:szCs w:val="26"/>
        <w:u w:val="none"/>
        <w:effect w:val="none"/>
        <w:vertAlign w:val="baseline"/>
      </w:rPr>
    </w:lvl>
  </w:abstractNum>
  <w:abstractNum w:abstractNumId="10">
    <w:nsid w:val="0000000D"/>
    <w:multiLevelType w:val="singleLevel"/>
    <w:tmpl w:val="0000000D"/>
    <w:name w:val="WW8Num12"/>
    <w:lvl w:ilvl="0">
      <w:start w:val="1"/>
      <w:numFmt w:val="bullet"/>
      <w:lvlText w:val=""/>
      <w:lvlJc w:val="left"/>
      <w:pPr>
        <w:tabs>
          <w:tab w:val="num" w:pos="720"/>
        </w:tabs>
        <w:ind w:left="720" w:hanging="360"/>
      </w:pPr>
      <w:rPr>
        <w:rFonts w:ascii="Symbol" w:hAnsi="Symbol" w:cs="Times New Roman"/>
      </w:rPr>
    </w:lvl>
  </w:abstractNum>
  <w:abstractNum w:abstractNumId="11">
    <w:nsid w:val="0000000E"/>
    <w:multiLevelType w:val="singleLevel"/>
    <w:tmpl w:val="0000000E"/>
    <w:name w:val="WW8Num13"/>
    <w:lvl w:ilvl="0">
      <w:start w:val="1"/>
      <w:numFmt w:val="bullet"/>
      <w:lvlText w:val=""/>
      <w:lvlJc w:val="left"/>
      <w:pPr>
        <w:tabs>
          <w:tab w:val="num" w:pos="720"/>
        </w:tabs>
        <w:ind w:left="720" w:hanging="360"/>
      </w:pPr>
      <w:rPr>
        <w:rFonts w:ascii="Symbol" w:hAnsi="Symbol" w:cs="Symbol"/>
      </w:rPr>
    </w:lvl>
  </w:abstractNum>
  <w:abstractNum w:abstractNumId="12">
    <w:nsid w:val="0000000F"/>
    <w:multiLevelType w:val="singleLevel"/>
    <w:tmpl w:val="0000000F"/>
    <w:name w:val="WW8Num14"/>
    <w:lvl w:ilvl="0">
      <w:start w:val="1"/>
      <w:numFmt w:val="bullet"/>
      <w:lvlText w:val=""/>
      <w:lvlJc w:val="left"/>
      <w:pPr>
        <w:tabs>
          <w:tab w:val="num" w:pos="720"/>
        </w:tabs>
        <w:ind w:left="720" w:hanging="360"/>
      </w:pPr>
      <w:rPr>
        <w:rFonts w:ascii="Symbol" w:hAnsi="Symbol"/>
        <w:color w:val="auto"/>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Symbol" w:hAnsi="Symbol" w:cs="Times New Roman"/>
        <w:color w:val="auto"/>
      </w:rPr>
    </w:lvl>
  </w:abstractNum>
  <w:num w:numId="1">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7"/>
    <w:lvlOverride w:ilvl="0"/>
  </w:num>
  <w:num w:numId="4">
    <w:abstractNumId w:val="8"/>
    <w:lvlOverride w:ilvl="0"/>
  </w:num>
  <w:num w:numId="5">
    <w:abstractNumId w:val="4"/>
    <w:lvlOverride w:ilvl="0"/>
  </w:num>
  <w:num w:numId="6">
    <w:abstractNumId w:val="0"/>
    <w:lvlOverride w:ilvl="0"/>
  </w:num>
  <w:num w:numId="7">
    <w:abstractNumId w:val="6"/>
    <w:lvlOverride w:ilvl="0"/>
  </w:num>
  <w:num w:numId="8">
    <w:abstractNumId w:val="1"/>
    <w:lvlOverride w:ilvl="0"/>
  </w:num>
  <w:num w:numId="9">
    <w:abstractNumId w:val="9"/>
    <w:lvlOverride w:ilvl="0"/>
  </w:num>
  <w:num w:numId="10">
    <w:abstractNumId w:val="12"/>
    <w:lvlOverride w:ilvl="0"/>
  </w:num>
  <w:num w:numId="11">
    <w:abstractNumId w:val="5"/>
    <w:lvlOverride w:ilvl="0"/>
  </w:num>
  <w:num w:numId="12">
    <w:abstractNumId w:val="11"/>
    <w:lvlOverride w:ilvl="0"/>
  </w:num>
  <w:num w:numId="13">
    <w:abstractNumId w:val="10"/>
    <w:lvlOverride w:ilvl="0"/>
  </w:num>
  <w:num w:numId="14">
    <w:abstractNumId w:val="13"/>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5DAD"/>
    <w:rsid w:val="000F5DAD"/>
    <w:rsid w:val="002F24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A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rsid w:val="000F5DAD"/>
    <w:pPr>
      <w:keepNext/>
      <w:widowControl w:val="0"/>
      <w:spacing w:before="240" w:after="120"/>
    </w:pPr>
    <w:rPr>
      <w:rFonts w:ascii="Arial" w:eastAsia="Microsoft YaHei" w:hAnsi="Arial" w:cs="Mangal"/>
      <w:kern w:val="2"/>
      <w:sz w:val="28"/>
      <w:szCs w:val="28"/>
      <w:lang w:eastAsia="hi-IN" w:bidi="hi-IN"/>
    </w:rPr>
  </w:style>
  <w:style w:type="paragraph" w:customStyle="1" w:styleId="31">
    <w:name w:val="Основной текст 31"/>
    <w:basedOn w:val="a"/>
    <w:rsid w:val="000F5DAD"/>
    <w:pPr>
      <w:jc w:val="both"/>
    </w:pPr>
    <w:rPr>
      <w:sz w:val="28"/>
      <w:szCs w:val="28"/>
    </w:rPr>
  </w:style>
  <w:style w:type="paragraph" w:customStyle="1" w:styleId="ConsPlusNormal">
    <w:name w:val="ConsPlusNormal"/>
    <w:rsid w:val="000F5DAD"/>
    <w:pPr>
      <w:widowControl w:val="0"/>
      <w:suppressAutoHyphens/>
      <w:autoSpaceDE w:val="0"/>
      <w:spacing w:after="0" w:line="240" w:lineRule="auto"/>
      <w:ind w:firstLine="720"/>
    </w:pPr>
    <w:rPr>
      <w:rFonts w:ascii="Arial" w:eastAsia="Arial" w:hAnsi="Arial" w:cs="Arial"/>
      <w:kern w:val="2"/>
      <w:sz w:val="20"/>
      <w:szCs w:val="20"/>
      <w:lang w:eastAsia="ar-SA"/>
    </w:rPr>
  </w:style>
  <w:style w:type="paragraph" w:styleId="a4">
    <w:name w:val="Normal (Web)"/>
    <w:basedOn w:val="a"/>
    <w:uiPriority w:val="99"/>
    <w:semiHidden/>
    <w:unhideWhenUsed/>
    <w:rsid w:val="000F5DAD"/>
    <w:pPr>
      <w:spacing w:before="280" w:after="280"/>
    </w:pPr>
  </w:style>
  <w:style w:type="paragraph" w:styleId="a3">
    <w:name w:val="Body Text"/>
    <w:basedOn w:val="a"/>
    <w:link w:val="a5"/>
    <w:uiPriority w:val="99"/>
    <w:semiHidden/>
    <w:unhideWhenUsed/>
    <w:rsid w:val="000F5DAD"/>
    <w:pPr>
      <w:spacing w:after="120"/>
    </w:pPr>
  </w:style>
  <w:style w:type="character" w:customStyle="1" w:styleId="a5">
    <w:name w:val="Основной текст Знак"/>
    <w:basedOn w:val="a0"/>
    <w:link w:val="a3"/>
    <w:uiPriority w:val="99"/>
    <w:semiHidden/>
    <w:rsid w:val="000F5DA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7044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5426</Words>
  <Characters>30931</Characters>
  <Application>Microsoft Office Word</Application>
  <DocSecurity>0</DocSecurity>
  <Lines>257</Lines>
  <Paragraphs>72</Paragraphs>
  <ScaleCrop>false</ScaleCrop>
  <Company/>
  <LinksUpToDate>false</LinksUpToDate>
  <CharactersWithSpaces>36285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USEr33</dc:creator>
  <cp:lastModifiedBy>USEr33</cp:lastModifiedBy>
  <cp:revision>2</cp:revision>
  <dcterms:created xsi:type="dcterms:W3CDTF">2023-02-13T14:21:00Z</dcterms:created>
  <dcterms:modified xsi:type="dcterms:W3CDTF">2023-02-13T14:22:00Z</dcterms:modified>
</cp:coreProperties>
</file>