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DBC" w:rsidRPr="00DE50FB" w:rsidRDefault="00F82DBC" w:rsidP="00F82DBC">
      <w:pPr>
        <w:tabs>
          <w:tab w:val="left" w:pos="6570"/>
        </w:tabs>
        <w:spacing w:before="30" w:after="30" w:line="240" w:lineRule="atLeast"/>
        <w:rPr>
          <w:rFonts w:ascii="Verdana" w:hAnsi="Verdana" w:cs="Verdana"/>
          <w:sz w:val="20"/>
          <w:szCs w:val="20"/>
        </w:rPr>
      </w:pPr>
      <w:bookmarkStart w:id="0" w:name="_GoBack"/>
      <w:bookmarkEnd w:id="0"/>
      <w:r w:rsidRPr="00DE50FB">
        <w:rPr>
          <w:rFonts w:ascii="Verdana" w:hAnsi="Verdana" w:cs="Verdana"/>
          <w:b/>
          <w:sz w:val="20"/>
          <w:szCs w:val="20"/>
        </w:rPr>
        <w:t>УТВЕРЖДЕНЫ</w:t>
      </w:r>
      <w:r w:rsidRPr="00DE50FB">
        <w:rPr>
          <w:rFonts w:ascii="Verdana" w:hAnsi="Verdana" w:cs="Verdana"/>
          <w:b/>
          <w:sz w:val="20"/>
          <w:szCs w:val="20"/>
        </w:rPr>
        <w:tab/>
        <w:t>СОГЛАСОВАНО</w:t>
      </w:r>
      <w:r w:rsidRPr="00DE50FB">
        <w:rPr>
          <w:rFonts w:ascii="Verdana" w:hAnsi="Verdana" w:cs="Verdana"/>
          <w:sz w:val="20"/>
          <w:szCs w:val="20"/>
        </w:rPr>
        <w:t xml:space="preserve">             общим собранием работников                                          с председателем профкома       </w:t>
      </w:r>
      <w:r>
        <w:rPr>
          <w:rFonts w:ascii="Verdana" w:hAnsi="Verdana" w:cs="Verdana"/>
          <w:sz w:val="20"/>
          <w:szCs w:val="20"/>
        </w:rPr>
        <w:t xml:space="preserve">          МОБУ «Краснополянская</w:t>
      </w:r>
      <w:r w:rsidRPr="00DE50FB">
        <w:rPr>
          <w:rFonts w:ascii="Verdana" w:hAnsi="Verdana" w:cs="Verdana"/>
          <w:sz w:val="20"/>
          <w:szCs w:val="20"/>
        </w:rPr>
        <w:t xml:space="preserve"> </w:t>
      </w:r>
      <w:r>
        <w:rPr>
          <w:rFonts w:ascii="Verdana" w:hAnsi="Verdana" w:cs="Verdana"/>
          <w:sz w:val="20"/>
          <w:szCs w:val="20"/>
        </w:rPr>
        <w:t>ООШ</w:t>
      </w:r>
      <w:r w:rsidRPr="00DE50FB">
        <w:rPr>
          <w:rFonts w:ascii="Verdana" w:hAnsi="Verdana" w:cs="Verdana"/>
          <w:sz w:val="20"/>
          <w:szCs w:val="20"/>
        </w:rPr>
        <w:t xml:space="preserve">»                     </w:t>
      </w:r>
      <w:r>
        <w:rPr>
          <w:rFonts w:ascii="Verdana" w:hAnsi="Verdana" w:cs="Verdana"/>
          <w:sz w:val="20"/>
          <w:szCs w:val="20"/>
        </w:rPr>
        <w:t xml:space="preserve">        </w:t>
      </w:r>
      <w:proofErr w:type="spellStart"/>
      <w:r>
        <w:rPr>
          <w:rFonts w:ascii="Verdana" w:hAnsi="Verdana" w:cs="Verdana"/>
          <w:sz w:val="20"/>
          <w:szCs w:val="20"/>
        </w:rPr>
        <w:t>МОБУ</w:t>
      </w:r>
      <w:proofErr w:type="gramStart"/>
      <w:r>
        <w:rPr>
          <w:rFonts w:ascii="Verdana" w:hAnsi="Verdana" w:cs="Verdana"/>
          <w:sz w:val="20"/>
          <w:szCs w:val="20"/>
        </w:rPr>
        <w:t>«К</w:t>
      </w:r>
      <w:proofErr w:type="gramEnd"/>
      <w:r>
        <w:rPr>
          <w:rFonts w:ascii="Verdana" w:hAnsi="Verdana" w:cs="Verdana"/>
          <w:sz w:val="20"/>
          <w:szCs w:val="20"/>
        </w:rPr>
        <w:t>раснополянская</w:t>
      </w:r>
      <w:proofErr w:type="spellEnd"/>
      <w:r>
        <w:rPr>
          <w:rFonts w:ascii="Verdana" w:hAnsi="Verdana" w:cs="Verdana"/>
          <w:sz w:val="20"/>
          <w:szCs w:val="20"/>
        </w:rPr>
        <w:t xml:space="preserve"> ООШ</w:t>
      </w:r>
      <w:r w:rsidRPr="00DE50FB">
        <w:rPr>
          <w:rFonts w:ascii="Verdana" w:hAnsi="Verdana" w:cs="Verdana"/>
          <w:sz w:val="20"/>
          <w:szCs w:val="20"/>
        </w:rPr>
        <w:t>» Директор школы:</w:t>
      </w:r>
    </w:p>
    <w:p w:rsidR="00F82DBC" w:rsidRPr="00DE50FB" w:rsidRDefault="00F82DBC" w:rsidP="00F82DBC">
      <w:pPr>
        <w:pStyle w:val="10"/>
        <w:tabs>
          <w:tab w:val="left" w:pos="6180"/>
        </w:tabs>
        <w:spacing w:line="240" w:lineRule="atLeast"/>
        <w:rPr>
          <w:rFonts w:ascii="Verdana" w:hAnsi="Verdana" w:cs="Verdana"/>
          <w:sz w:val="20"/>
          <w:szCs w:val="20"/>
        </w:rPr>
      </w:pPr>
      <w:r w:rsidRPr="00DE50FB">
        <w:rPr>
          <w:rFonts w:ascii="Verdana" w:hAnsi="Verdana" w:cs="Verdana"/>
          <w:sz w:val="20"/>
          <w:szCs w:val="20"/>
        </w:rPr>
        <w:t>_______________________</w:t>
      </w:r>
      <w:r w:rsidRPr="00DE50FB">
        <w:rPr>
          <w:rFonts w:ascii="Verdana" w:hAnsi="Verdana" w:cs="Verdana"/>
          <w:sz w:val="20"/>
          <w:szCs w:val="20"/>
        </w:rPr>
        <w:tab/>
        <w:t xml:space="preserve">______________________                 </w:t>
      </w:r>
      <w:r w:rsidRPr="00DE50FB">
        <w:rPr>
          <w:rFonts w:ascii="Verdana" w:eastAsia="Verdana" w:hAnsi="Verdana" w:cs="Verdana"/>
          <w:sz w:val="20"/>
          <w:szCs w:val="20"/>
        </w:rPr>
        <w:t xml:space="preserve">    </w:t>
      </w:r>
      <w:r>
        <w:rPr>
          <w:rFonts w:ascii="Verdana" w:hAnsi="Verdana" w:cs="Verdana"/>
          <w:sz w:val="20"/>
          <w:szCs w:val="20"/>
        </w:rPr>
        <w:t>Т. Н. Захаренко</w:t>
      </w:r>
      <w:r>
        <w:rPr>
          <w:rFonts w:ascii="Verdana" w:hAnsi="Verdana" w:cs="Verdana"/>
          <w:sz w:val="20"/>
          <w:szCs w:val="20"/>
        </w:rPr>
        <w:tab/>
        <w:t xml:space="preserve">А. Г. </w:t>
      </w:r>
      <w:proofErr w:type="spellStart"/>
      <w:r>
        <w:rPr>
          <w:rFonts w:ascii="Verdana" w:hAnsi="Verdana" w:cs="Verdana"/>
          <w:sz w:val="20"/>
          <w:szCs w:val="20"/>
        </w:rPr>
        <w:t>Иткулова</w:t>
      </w:r>
      <w:proofErr w:type="spellEnd"/>
      <w:r w:rsidRPr="00DE50FB">
        <w:rPr>
          <w:rFonts w:ascii="Verdana" w:hAnsi="Verdana" w:cs="Verdana"/>
          <w:sz w:val="20"/>
          <w:szCs w:val="20"/>
        </w:rPr>
        <w:t xml:space="preserve">                                                            </w:t>
      </w:r>
    </w:p>
    <w:p w:rsidR="00F82DBC" w:rsidRPr="00DE50FB" w:rsidRDefault="00F82DBC" w:rsidP="00F82DBC">
      <w:pPr>
        <w:rPr>
          <w:rFonts w:ascii="Verdana" w:hAnsi="Verdana"/>
          <w:sz w:val="22"/>
          <w:szCs w:val="22"/>
        </w:rPr>
      </w:pPr>
      <w:r>
        <w:rPr>
          <w:rFonts w:ascii="Verdana" w:hAnsi="Verdana"/>
          <w:sz w:val="22"/>
          <w:szCs w:val="22"/>
        </w:rPr>
        <w:t xml:space="preserve">                      11</w:t>
      </w:r>
      <w:r w:rsidRPr="00DE50FB">
        <w:rPr>
          <w:rFonts w:ascii="Verdana" w:hAnsi="Verdana"/>
          <w:sz w:val="22"/>
          <w:szCs w:val="22"/>
        </w:rPr>
        <w:t>.</w:t>
      </w:r>
      <w:r>
        <w:rPr>
          <w:rFonts w:ascii="Verdana" w:hAnsi="Verdana"/>
          <w:sz w:val="22"/>
          <w:szCs w:val="22"/>
        </w:rPr>
        <w:t>04</w:t>
      </w:r>
      <w:r w:rsidRPr="00DE50FB">
        <w:rPr>
          <w:rFonts w:ascii="Verdana" w:hAnsi="Verdana"/>
          <w:sz w:val="22"/>
          <w:szCs w:val="22"/>
        </w:rPr>
        <w:t>.202</w:t>
      </w:r>
      <w:r>
        <w:rPr>
          <w:rFonts w:ascii="Verdana" w:hAnsi="Verdana"/>
          <w:sz w:val="22"/>
          <w:szCs w:val="22"/>
        </w:rPr>
        <w:t>5</w:t>
      </w:r>
      <w:r w:rsidRPr="00DE50FB">
        <w:rPr>
          <w:rFonts w:ascii="Verdana" w:hAnsi="Verdana"/>
          <w:sz w:val="22"/>
          <w:szCs w:val="22"/>
        </w:rPr>
        <w:t xml:space="preserve"> г.</w:t>
      </w:r>
    </w:p>
    <w:p w:rsidR="00F82DBC" w:rsidRPr="00DE50FB" w:rsidRDefault="00F82DBC" w:rsidP="00F82DBC"/>
    <w:p w:rsidR="00F82DBC" w:rsidRPr="00DE50FB" w:rsidRDefault="00F82DBC" w:rsidP="00F82DBC">
      <w:pPr>
        <w:ind w:left="-540"/>
        <w:jc w:val="center"/>
        <w:rPr>
          <w:b/>
          <w:caps/>
        </w:rPr>
      </w:pPr>
    </w:p>
    <w:p w:rsidR="00F82DBC" w:rsidRPr="00DE50FB" w:rsidRDefault="00F82DBC" w:rsidP="00F82DBC">
      <w:pPr>
        <w:ind w:left="-540"/>
        <w:jc w:val="center"/>
        <w:rPr>
          <w:b/>
          <w:caps/>
        </w:rPr>
      </w:pPr>
      <w:r w:rsidRPr="00DE50FB">
        <w:rPr>
          <w:b/>
          <w:caps/>
        </w:rPr>
        <w:t xml:space="preserve">Правила внутреннего трудового распорядка </w:t>
      </w:r>
    </w:p>
    <w:p w:rsidR="00F82DBC" w:rsidRPr="00DE50FB" w:rsidRDefault="00F82DBC" w:rsidP="00F82DBC">
      <w:pPr>
        <w:ind w:left="-540"/>
        <w:jc w:val="center"/>
        <w:rPr>
          <w:b/>
          <w:caps/>
        </w:rPr>
      </w:pPr>
      <w:r w:rsidRPr="00DE50FB">
        <w:rPr>
          <w:b/>
          <w:caps/>
        </w:rPr>
        <w:t xml:space="preserve">для работников </w:t>
      </w:r>
    </w:p>
    <w:p w:rsidR="00F82DBC" w:rsidRPr="00DE50FB" w:rsidRDefault="00F82DBC" w:rsidP="00F82DBC">
      <w:pPr>
        <w:pStyle w:val="10"/>
        <w:jc w:val="center"/>
        <w:rPr>
          <w:rFonts w:ascii="Verdana" w:hAnsi="Verdana" w:cs="Verdana"/>
          <w:b/>
          <w:i/>
          <w:sz w:val="28"/>
          <w:szCs w:val="28"/>
        </w:rPr>
      </w:pPr>
      <w:r w:rsidRPr="00DE50FB">
        <w:rPr>
          <w:rFonts w:ascii="Verdana" w:hAnsi="Verdana" w:cs="Verdana"/>
          <w:b/>
          <w:i/>
          <w:sz w:val="28"/>
          <w:szCs w:val="28"/>
        </w:rPr>
        <w:t>МОБУ «</w:t>
      </w:r>
      <w:r>
        <w:rPr>
          <w:rFonts w:ascii="Verdana" w:hAnsi="Verdana" w:cs="Verdana"/>
          <w:b/>
          <w:i/>
          <w:sz w:val="28"/>
          <w:szCs w:val="28"/>
        </w:rPr>
        <w:t>Краснополянская</w:t>
      </w:r>
      <w:r w:rsidRPr="00DE50FB">
        <w:rPr>
          <w:rFonts w:ascii="Verdana" w:hAnsi="Verdana" w:cs="Verdana"/>
          <w:b/>
          <w:i/>
          <w:sz w:val="28"/>
          <w:szCs w:val="28"/>
        </w:rPr>
        <w:t xml:space="preserve"> основная общеобразовательная школа».</w:t>
      </w:r>
    </w:p>
    <w:p w:rsidR="00F82DBC" w:rsidRPr="00DE50FB" w:rsidRDefault="00F82DBC" w:rsidP="00F82DBC">
      <w:pPr>
        <w:pStyle w:val="10"/>
        <w:jc w:val="center"/>
        <w:rPr>
          <w:rFonts w:ascii="Verdana" w:hAnsi="Verdana" w:cs="Verdana"/>
          <w:b/>
          <w:i/>
          <w:sz w:val="32"/>
          <w:szCs w:val="32"/>
        </w:rPr>
      </w:pPr>
    </w:p>
    <w:p w:rsidR="00F82DBC" w:rsidRDefault="00F82DBC" w:rsidP="00F82DBC">
      <w:pPr>
        <w:pStyle w:val="10"/>
        <w:ind w:left="-540"/>
        <w:jc w:val="center"/>
        <w:rPr>
          <w:rFonts w:ascii="Verdana" w:hAnsi="Verdana" w:cs="Verdana"/>
          <w:b/>
          <w:caps/>
          <w:sz w:val="32"/>
          <w:szCs w:val="32"/>
        </w:rPr>
      </w:pPr>
      <w:r w:rsidRPr="00DE50FB">
        <w:rPr>
          <w:rFonts w:ascii="Verdana" w:hAnsi="Verdana" w:cs="Verdana"/>
          <w:b/>
          <w:bCs/>
          <w:caps/>
          <w:sz w:val="28"/>
        </w:rPr>
        <w:t>на 2023 – 2025 годы</w:t>
      </w:r>
      <w:r w:rsidRPr="00DE50FB">
        <w:rPr>
          <w:rFonts w:ascii="Verdana" w:hAnsi="Verdana" w:cs="Verdana"/>
          <w:b/>
          <w:caps/>
          <w:sz w:val="32"/>
          <w:szCs w:val="32"/>
        </w:rPr>
        <w:t xml:space="preserve">  </w:t>
      </w:r>
    </w:p>
    <w:p w:rsidR="00F82DBC" w:rsidRPr="00DE50FB" w:rsidRDefault="00F82DBC" w:rsidP="00F82DBC">
      <w:pPr>
        <w:pStyle w:val="10"/>
        <w:ind w:left="-540"/>
        <w:jc w:val="center"/>
        <w:rPr>
          <w:rFonts w:ascii="Verdana" w:hAnsi="Verdana" w:cs="Verdana"/>
          <w:b/>
          <w:caps/>
          <w:sz w:val="32"/>
          <w:szCs w:val="32"/>
        </w:rPr>
      </w:pPr>
      <w:r>
        <w:rPr>
          <w:rFonts w:ascii="Verdana" w:hAnsi="Verdana" w:cs="Verdana"/>
          <w:b/>
          <w:caps/>
          <w:sz w:val="32"/>
          <w:szCs w:val="32"/>
        </w:rPr>
        <w:t xml:space="preserve">( </w:t>
      </w:r>
      <w:r w:rsidRPr="00BD7A80">
        <w:rPr>
          <w:rFonts w:ascii="Verdana" w:hAnsi="Verdana" w:cs="Verdana"/>
          <w:caps/>
        </w:rPr>
        <w:t>в новой редакции</w:t>
      </w:r>
      <w:r>
        <w:rPr>
          <w:rFonts w:ascii="Verdana" w:hAnsi="Verdana" w:cs="Verdana"/>
          <w:b/>
          <w:caps/>
          <w:sz w:val="32"/>
          <w:szCs w:val="32"/>
        </w:rPr>
        <w:t>)</w:t>
      </w:r>
      <w:r w:rsidRPr="00DE50FB">
        <w:rPr>
          <w:rFonts w:ascii="Verdana" w:hAnsi="Verdana" w:cs="Verdana"/>
          <w:b/>
          <w:caps/>
          <w:sz w:val="32"/>
          <w:szCs w:val="32"/>
        </w:rPr>
        <w:t xml:space="preserve">                                                                                                                                      </w:t>
      </w:r>
    </w:p>
    <w:p w:rsidR="00F82DBC" w:rsidRPr="00DE50FB" w:rsidRDefault="00F82DBC" w:rsidP="00F82DBC">
      <w:pPr>
        <w:pStyle w:val="10"/>
        <w:tabs>
          <w:tab w:val="left" w:pos="5505"/>
        </w:tabs>
        <w:ind w:left="-540"/>
        <w:rPr>
          <w:b/>
          <w:caps/>
        </w:rPr>
      </w:pPr>
      <w:r w:rsidRPr="00DE50FB">
        <w:rPr>
          <w:b/>
          <w:caps/>
        </w:rPr>
        <w:tab/>
      </w:r>
    </w:p>
    <w:p w:rsidR="00F82DBC" w:rsidRPr="00DE50FB" w:rsidRDefault="00F82DBC" w:rsidP="00F82DBC">
      <w:pPr>
        <w:numPr>
          <w:ilvl w:val="0"/>
          <w:numId w:val="1"/>
        </w:numPr>
        <w:tabs>
          <w:tab w:val="left" w:pos="0"/>
        </w:tabs>
        <w:ind w:left="720" w:hanging="360"/>
        <w:jc w:val="center"/>
        <w:rPr>
          <w:b/>
          <w:i/>
        </w:rPr>
      </w:pPr>
      <w:r w:rsidRPr="00DE50FB">
        <w:rPr>
          <w:b/>
          <w:i/>
        </w:rPr>
        <w:t>Общие положения</w:t>
      </w:r>
    </w:p>
    <w:p w:rsidR="00F82DBC" w:rsidRPr="00DE50FB" w:rsidRDefault="00F82DBC" w:rsidP="00F82DBC">
      <w:pPr>
        <w:jc w:val="both"/>
        <w:rPr>
          <w:b/>
          <w:i/>
          <w:u w:val="single"/>
        </w:rPr>
      </w:pPr>
    </w:p>
    <w:p w:rsidR="00F82DBC" w:rsidRPr="00DE50FB" w:rsidRDefault="00F82DBC" w:rsidP="00F82DBC">
      <w:pPr>
        <w:jc w:val="both"/>
      </w:pPr>
      <w:r w:rsidRPr="00DE50FB">
        <w:t>1.1. Правила внутреннего трудового распорядка работников МОБУ «</w:t>
      </w:r>
      <w:proofErr w:type="spellStart"/>
      <w:r>
        <w:t>Красноп</w:t>
      </w:r>
      <w:r w:rsidRPr="00DE50FB">
        <w:t>лянская</w:t>
      </w:r>
      <w:proofErr w:type="spellEnd"/>
      <w:r w:rsidRPr="00DE50FB">
        <w:t xml:space="preserve"> основная общеобразовательная школа» (далее – Правила) разработаны и утверждены в соответствии со статьей 189 Трудового Кодекса РФ (далее – ТК РФ), Федеральным законом №273-ФЗ от 29.12.12 г. «Об образовании в Российской Федерации», Уставом МОБУ «</w:t>
      </w:r>
      <w:proofErr w:type="spellStart"/>
      <w:r w:rsidRPr="00DE50FB">
        <w:t>Землянская</w:t>
      </w:r>
      <w:proofErr w:type="spellEnd"/>
      <w:r w:rsidRPr="00DE50FB">
        <w:t xml:space="preserve"> основная общеобразовательная школа», коллективным договором между администрацией школы и работниками.</w:t>
      </w:r>
    </w:p>
    <w:p w:rsidR="00F82DBC" w:rsidRPr="00DE50FB" w:rsidRDefault="00F82DBC" w:rsidP="00F82DBC">
      <w:pPr>
        <w:jc w:val="both"/>
      </w:pPr>
      <w:r w:rsidRPr="00DE50FB">
        <w:t>1.2. Правила имеют своей целью способствовать правильной организации работы трудового коллектива МОБУ «</w:t>
      </w:r>
      <w:r>
        <w:t>Краснопо</w:t>
      </w:r>
      <w:r w:rsidRPr="00DE50FB">
        <w:t>лянская основная общеобразовательная школа» (далее – МОБУ «</w:t>
      </w:r>
      <w:r>
        <w:t>Краснополянская</w:t>
      </w:r>
      <w:r w:rsidRPr="00DE50FB">
        <w:t xml:space="preserve"> ООШ»),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F82DBC" w:rsidRPr="00DE50FB" w:rsidRDefault="00F82DBC" w:rsidP="00F82DBC">
      <w:pPr>
        <w:jc w:val="both"/>
      </w:pPr>
      <w:r w:rsidRPr="00DE50FB">
        <w:t>1.3. Вопросы, связанные с применением Правил,</w:t>
      </w:r>
      <w:r>
        <w:t xml:space="preserve"> решаются администрацией МОБУ «Краснополянская</w:t>
      </w:r>
      <w:r w:rsidRPr="00DE50FB">
        <w:t xml:space="preserve"> ООШ» в пределах предоставленных ей прав, а в случаях, предусмотренных действующим законодательством, совместно или по согласованию с Советом трудового коллектива.</w:t>
      </w:r>
    </w:p>
    <w:p w:rsidR="00F82DBC" w:rsidRPr="00DE50FB" w:rsidRDefault="00F82DBC" w:rsidP="00F82DBC">
      <w:pPr>
        <w:jc w:val="center"/>
        <w:rPr>
          <w:b/>
          <w:i/>
        </w:rPr>
      </w:pPr>
      <w:r w:rsidRPr="00DE50FB">
        <w:rPr>
          <w:b/>
          <w:i/>
        </w:rPr>
        <w:t>2. Порядок приема, перевода и увольнения работников</w:t>
      </w:r>
    </w:p>
    <w:p w:rsidR="00F82DBC" w:rsidRPr="00DE50FB" w:rsidRDefault="00F82DBC" w:rsidP="00F82DBC">
      <w:pPr>
        <w:jc w:val="both"/>
        <w:rPr>
          <w:b/>
          <w:i/>
        </w:rPr>
      </w:pPr>
    </w:p>
    <w:p w:rsidR="00F82DBC" w:rsidRPr="00DE50FB" w:rsidRDefault="00F82DBC" w:rsidP="00F82DBC">
      <w:pPr>
        <w:jc w:val="both"/>
      </w:pPr>
      <w:r w:rsidRPr="00DE50FB">
        <w:t>2.1. Работники реализуют свое право на труд путем заключения трудового договора с работодателем (ст. 67 ТК РФ).</w:t>
      </w:r>
    </w:p>
    <w:p w:rsidR="00F82DBC" w:rsidRPr="00DE50FB" w:rsidRDefault="00F82DBC" w:rsidP="00F82DBC">
      <w:pPr>
        <w:jc w:val="both"/>
      </w:pPr>
      <w:r w:rsidRPr="00DE50FB">
        <w:t>2.2. Трудовой договор заключается в письменной форме. Прием на работу оформляется приказом директора МОБУ «</w:t>
      </w:r>
      <w:r>
        <w:t>Краснополянская</w:t>
      </w:r>
      <w:r w:rsidRPr="00DE50FB">
        <w:t xml:space="preserve"> ООШ»,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F82DBC" w:rsidRPr="00DE50FB" w:rsidRDefault="00F82DBC" w:rsidP="00F82DBC">
      <w:pPr>
        <w:jc w:val="both"/>
      </w:pPr>
      <w:r w:rsidRPr="00DE50FB">
        <w:lastRenderedPageBreak/>
        <w:t>2.3. При приеме на работу работодатель обязан потребовать от работника:</w:t>
      </w:r>
    </w:p>
    <w:p w:rsidR="00F82DBC" w:rsidRPr="00DE50FB" w:rsidRDefault="00F82DBC" w:rsidP="00F82DBC">
      <w:pPr>
        <w:numPr>
          <w:ilvl w:val="0"/>
          <w:numId w:val="5"/>
        </w:numPr>
        <w:jc w:val="both"/>
      </w:pPr>
      <w:r w:rsidRPr="00DE50FB">
        <w:t>заявление о приеме на работу (по образцу);</w:t>
      </w:r>
    </w:p>
    <w:p w:rsidR="00F82DBC" w:rsidRPr="00DE50FB" w:rsidRDefault="00F82DBC" w:rsidP="00F82DBC">
      <w:pPr>
        <w:numPr>
          <w:ilvl w:val="0"/>
          <w:numId w:val="5"/>
        </w:numPr>
        <w:jc w:val="both"/>
      </w:pPr>
      <w:r w:rsidRPr="00DE50FB">
        <w:t>паспорт гражданина РФ или иной документ, удостоверяющий личность;</w:t>
      </w:r>
    </w:p>
    <w:p w:rsidR="00F82DBC" w:rsidRPr="00DE50FB" w:rsidRDefault="00F82DBC" w:rsidP="00F82DBC">
      <w:pPr>
        <w:numPr>
          <w:ilvl w:val="0"/>
          <w:numId w:val="5"/>
        </w:numPr>
        <w:jc w:val="both"/>
      </w:pPr>
      <w:r w:rsidRPr="00DE50FB">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rsidR="00F82DBC" w:rsidRPr="00DE50FB" w:rsidRDefault="00F82DBC" w:rsidP="00F82DBC">
      <w:pPr>
        <w:numPr>
          <w:ilvl w:val="0"/>
          <w:numId w:val="5"/>
        </w:numPr>
        <w:jc w:val="both"/>
      </w:pPr>
      <w:proofErr w:type="gramStart"/>
      <w:r w:rsidRPr="00DE50F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DE50FB">
        <w:t xml:space="preserve">, иным федеральным законом не допускаются лица, имеющие или имевшие судимость, подвергающиеся или подвергавшиеся уголовному преследованию;                                                                                                                                              </w:t>
      </w:r>
    </w:p>
    <w:p w:rsidR="00F82DBC" w:rsidRPr="00DE50FB" w:rsidRDefault="00F82DBC" w:rsidP="00F82DBC">
      <w:pPr>
        <w:numPr>
          <w:ilvl w:val="0"/>
          <w:numId w:val="5"/>
        </w:numPr>
        <w:jc w:val="both"/>
      </w:pPr>
      <w:proofErr w:type="gramStart"/>
      <w:r w:rsidRPr="00DE50FB">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E50FB">
        <w:t>психоактивных</w:t>
      </w:r>
      <w:proofErr w:type="spellEnd"/>
      <w:r w:rsidRPr="00DE50FB">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DE50FB">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E50FB">
        <w:t>психоактивных</w:t>
      </w:r>
      <w:proofErr w:type="spellEnd"/>
      <w:r w:rsidRPr="00DE50FB">
        <w:t xml:space="preserve"> веществ, до окончания срока, в течение которого лицо считается подвергнутым административному наказанию</w:t>
      </w:r>
      <w:proofErr w:type="gramStart"/>
      <w:r w:rsidRPr="00DE50FB">
        <w:t>.;</w:t>
      </w:r>
      <w:proofErr w:type="gramEnd"/>
    </w:p>
    <w:p w:rsidR="00F82DBC" w:rsidRPr="00DE50FB" w:rsidRDefault="00F82DBC" w:rsidP="00F82DBC">
      <w:pPr>
        <w:numPr>
          <w:ilvl w:val="0"/>
          <w:numId w:val="5"/>
        </w:numPr>
        <w:jc w:val="both"/>
      </w:pPr>
      <w:r w:rsidRPr="00DE50FB">
        <w:t>страховое свидетельство государственного пенсионного страхования (копию);</w:t>
      </w:r>
    </w:p>
    <w:p w:rsidR="00F82DBC" w:rsidRPr="00DE50FB" w:rsidRDefault="00F82DBC" w:rsidP="00F82DBC">
      <w:pPr>
        <w:numPr>
          <w:ilvl w:val="0"/>
          <w:numId w:val="5"/>
        </w:numPr>
        <w:jc w:val="both"/>
      </w:pPr>
      <w:r w:rsidRPr="00DE50FB">
        <w:t>документы воинского учета - для военнообязанных и лиц, подлежащих призыву на военную службу (копию);</w:t>
      </w:r>
    </w:p>
    <w:p w:rsidR="00F82DBC" w:rsidRPr="00DE50FB" w:rsidRDefault="00F82DBC" w:rsidP="00F82DBC">
      <w:pPr>
        <w:numPr>
          <w:ilvl w:val="0"/>
          <w:numId w:val="5"/>
        </w:numPr>
        <w:jc w:val="both"/>
      </w:pPr>
      <w:r w:rsidRPr="00DE50FB">
        <w:t>документы об образовании, о квалификации и (или) наличии специальных званий;</w:t>
      </w:r>
    </w:p>
    <w:p w:rsidR="00F82DBC" w:rsidRPr="00DE50FB" w:rsidRDefault="00F82DBC" w:rsidP="00F82DBC">
      <w:pPr>
        <w:numPr>
          <w:ilvl w:val="0"/>
          <w:numId w:val="5"/>
        </w:numPr>
        <w:jc w:val="both"/>
      </w:pPr>
      <w:r w:rsidRPr="00DE50FB">
        <w:t>при поступлении на работу, требующую специальных знаний или специальной подготовки (копию);</w:t>
      </w:r>
    </w:p>
    <w:p w:rsidR="00F82DBC" w:rsidRPr="00DE50FB" w:rsidRDefault="00F82DBC" w:rsidP="00F82DBC">
      <w:pPr>
        <w:numPr>
          <w:ilvl w:val="0"/>
          <w:numId w:val="5"/>
        </w:numPr>
        <w:jc w:val="both"/>
      </w:pPr>
      <w:r w:rsidRPr="00DE50FB">
        <w:t>медицинскую книжку (для совместителей копию).</w:t>
      </w:r>
    </w:p>
    <w:p w:rsidR="00F82DBC" w:rsidRPr="00DE50FB" w:rsidRDefault="00F82DBC" w:rsidP="00F82DBC">
      <w:pPr>
        <w:ind w:left="720"/>
        <w:jc w:val="both"/>
      </w:pPr>
      <w:r w:rsidRPr="00DE50FB">
        <w:t xml:space="preserve"> для иностранных граждан:</w:t>
      </w:r>
    </w:p>
    <w:p w:rsidR="00F82DBC" w:rsidRPr="00DE50FB" w:rsidRDefault="00F82DBC" w:rsidP="00F82DBC">
      <w:pPr>
        <w:numPr>
          <w:ilvl w:val="0"/>
          <w:numId w:val="4"/>
        </w:numPr>
        <w:tabs>
          <w:tab w:val="left" w:pos="720"/>
        </w:tabs>
        <w:ind w:left="720"/>
        <w:jc w:val="both"/>
      </w:pPr>
      <w:r w:rsidRPr="00DE50FB">
        <w:t>паспорт той страны, гражданином которой он является;</w:t>
      </w:r>
    </w:p>
    <w:p w:rsidR="00F82DBC" w:rsidRPr="00DE50FB" w:rsidRDefault="00F82DBC" w:rsidP="00F82DBC">
      <w:pPr>
        <w:numPr>
          <w:ilvl w:val="0"/>
          <w:numId w:val="4"/>
        </w:numPr>
        <w:tabs>
          <w:tab w:val="left" w:pos="720"/>
        </w:tabs>
        <w:ind w:left="720"/>
        <w:jc w:val="both"/>
      </w:pPr>
      <w:r w:rsidRPr="00DE50FB">
        <w:t>разрешение на работу на территории РФ и другие документы, установленные действующим законодательством РФ (копию);</w:t>
      </w:r>
    </w:p>
    <w:p w:rsidR="00F82DBC" w:rsidRPr="00DE50FB" w:rsidRDefault="00F82DBC" w:rsidP="00F82DBC">
      <w:pPr>
        <w:numPr>
          <w:ilvl w:val="0"/>
          <w:numId w:val="4"/>
        </w:numPr>
        <w:tabs>
          <w:tab w:val="left" w:pos="720"/>
        </w:tabs>
        <w:ind w:left="720"/>
        <w:jc w:val="both"/>
      </w:pPr>
      <w:r w:rsidRPr="00DE50FB">
        <w:t>трудовую книжку, за исключением случаев, когда трудовой договор заключается впервые или работник поступил на работу на условиях совместительства.</w:t>
      </w:r>
    </w:p>
    <w:p w:rsidR="00F82DBC" w:rsidRPr="00DE50FB" w:rsidRDefault="00F82DBC" w:rsidP="00F82DBC">
      <w:pPr>
        <w:jc w:val="both"/>
      </w:pPr>
      <w:r w:rsidRPr="00DE50FB">
        <w:t>Лица, поступающие на работу по совместительству: - копию трудовой книжки предъявляют справку с места основной работы с указанием должности и графика работы.</w:t>
      </w:r>
    </w:p>
    <w:p w:rsidR="00F82DBC" w:rsidRPr="00DE50FB" w:rsidRDefault="00F82DBC" w:rsidP="00F82DBC">
      <w:pPr>
        <w:jc w:val="both"/>
      </w:pPr>
      <w:r w:rsidRPr="00DE50FB">
        <w:t>2.4. При приеме на работу работник при необходимости должен предоставить: документы о повышении квалификации, свидетельства, сертификаты, удостоверения и др. (копию);</w:t>
      </w:r>
    </w:p>
    <w:p w:rsidR="00F82DBC" w:rsidRPr="00DE50FB" w:rsidRDefault="00F82DBC" w:rsidP="00F82DBC">
      <w:pPr>
        <w:numPr>
          <w:ilvl w:val="0"/>
          <w:numId w:val="9"/>
        </w:numPr>
        <w:jc w:val="both"/>
      </w:pPr>
      <w:r w:rsidRPr="00DE50FB">
        <w:t>документы о награждении (копию);</w:t>
      </w:r>
    </w:p>
    <w:p w:rsidR="00F82DBC" w:rsidRPr="00DE50FB" w:rsidRDefault="00F82DBC" w:rsidP="00F82DBC">
      <w:pPr>
        <w:numPr>
          <w:ilvl w:val="0"/>
          <w:numId w:val="9"/>
        </w:numPr>
        <w:jc w:val="both"/>
      </w:pPr>
      <w:r w:rsidRPr="00DE50FB">
        <w:t>свидетельство о рождении ребенка (копию);</w:t>
      </w:r>
    </w:p>
    <w:p w:rsidR="00F82DBC" w:rsidRPr="00DE50FB" w:rsidRDefault="00F82DBC" w:rsidP="00F82DBC">
      <w:pPr>
        <w:numPr>
          <w:ilvl w:val="0"/>
          <w:numId w:val="9"/>
        </w:numPr>
        <w:jc w:val="both"/>
      </w:pPr>
      <w:r w:rsidRPr="00DE50FB">
        <w:t>свидетельство о заключении брака (копию);</w:t>
      </w:r>
    </w:p>
    <w:p w:rsidR="00F82DBC" w:rsidRPr="00DE50FB" w:rsidRDefault="00F82DBC" w:rsidP="00F82DBC">
      <w:pPr>
        <w:numPr>
          <w:ilvl w:val="0"/>
          <w:numId w:val="9"/>
        </w:numPr>
        <w:jc w:val="both"/>
      </w:pPr>
      <w:r w:rsidRPr="00DE50FB">
        <w:t>справку формы 2-НДФЛ с прежнего места работы.</w:t>
      </w:r>
    </w:p>
    <w:p w:rsidR="00F82DBC" w:rsidRPr="00DE50FB" w:rsidRDefault="00F82DBC" w:rsidP="00F82DBC">
      <w:pPr>
        <w:jc w:val="both"/>
      </w:pPr>
      <w:r w:rsidRPr="00DE50FB">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F82DBC" w:rsidRPr="00DE50FB" w:rsidRDefault="00F82DBC" w:rsidP="00F82DBC">
      <w:pPr>
        <w:jc w:val="both"/>
      </w:pPr>
      <w:r w:rsidRPr="00DE50FB">
        <w:lastRenderedPageBreak/>
        <w:t xml:space="preserve">2.6. При приеме на работу работодатель обязан ознакомить работника под роспись </w:t>
      </w:r>
      <w:proofErr w:type="gramStart"/>
      <w:r w:rsidRPr="00DE50FB">
        <w:t>с</w:t>
      </w:r>
      <w:proofErr w:type="gramEnd"/>
      <w:r w:rsidRPr="00DE50FB">
        <w:t>:</w:t>
      </w:r>
    </w:p>
    <w:p w:rsidR="00F82DBC" w:rsidRPr="00DE50FB" w:rsidRDefault="00F82DBC" w:rsidP="00F82DBC">
      <w:pPr>
        <w:numPr>
          <w:ilvl w:val="0"/>
          <w:numId w:val="10"/>
        </w:numPr>
        <w:jc w:val="both"/>
      </w:pPr>
      <w:r w:rsidRPr="00DE50FB">
        <w:t>Уставом Школы;</w:t>
      </w:r>
    </w:p>
    <w:p w:rsidR="00F82DBC" w:rsidRPr="00DE50FB" w:rsidRDefault="00F82DBC" w:rsidP="00F82DBC">
      <w:pPr>
        <w:numPr>
          <w:ilvl w:val="0"/>
          <w:numId w:val="10"/>
        </w:numPr>
        <w:jc w:val="both"/>
      </w:pPr>
      <w:r w:rsidRPr="00DE50FB">
        <w:t>коллективным договором;</w:t>
      </w:r>
    </w:p>
    <w:p w:rsidR="00F82DBC" w:rsidRPr="00DE50FB" w:rsidRDefault="00F82DBC" w:rsidP="00F82DBC">
      <w:pPr>
        <w:numPr>
          <w:ilvl w:val="0"/>
          <w:numId w:val="10"/>
        </w:numPr>
        <w:jc w:val="both"/>
      </w:pPr>
      <w:r w:rsidRPr="00DE50FB">
        <w:t>настоящими Правилами и другими локальными нормативными актами, определяющими конкретные трудовые обязанности работника.</w:t>
      </w:r>
    </w:p>
    <w:p w:rsidR="00F82DBC" w:rsidRPr="00DE50FB" w:rsidRDefault="00F82DBC" w:rsidP="00F82DBC">
      <w:pPr>
        <w:jc w:val="both"/>
      </w:pPr>
      <w:r w:rsidRPr="00DE50FB">
        <w:t>Работодатель обязан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F82DBC" w:rsidRPr="00DE50FB" w:rsidRDefault="00F82DBC" w:rsidP="00F82DBC">
      <w:pPr>
        <w:tabs>
          <w:tab w:val="left" w:pos="-180"/>
          <w:tab w:val="left" w:pos="0"/>
          <w:tab w:val="left" w:pos="180"/>
        </w:tabs>
        <w:autoSpaceDE w:val="0"/>
        <w:ind w:firstLine="555"/>
        <w:jc w:val="both"/>
      </w:pPr>
      <w:r w:rsidRPr="00DE50FB">
        <w:t>2.7. Работодатель при приеме на работу вправе установить работнику испытательный срок до трех месяцев. Отсутствие в трудовом договоре условия об испытании означает, что работник принят без испытания.</w:t>
      </w:r>
    </w:p>
    <w:p w:rsidR="00F82DBC" w:rsidRPr="00DE50FB" w:rsidRDefault="00F82DBC" w:rsidP="00F82DBC">
      <w:pPr>
        <w:jc w:val="both"/>
      </w:pPr>
      <w:r w:rsidRPr="00DE50FB">
        <w:t>2.8. Работодатель вправе заключать срочные договора, в соответствии с действующим законодательством.</w:t>
      </w:r>
    </w:p>
    <w:p w:rsidR="00F82DBC" w:rsidRPr="00DE50FB" w:rsidRDefault="00F82DBC" w:rsidP="00F82DBC">
      <w:pPr>
        <w:jc w:val="both"/>
      </w:pPr>
      <w:r w:rsidRPr="00DE50FB">
        <w:t>2.9. Недопустимо необоснованно отказывать в приеме на работу (ст. 64 ТК РФ). Основанием для отказа являются:</w:t>
      </w:r>
    </w:p>
    <w:p w:rsidR="00F82DBC" w:rsidRPr="00DE50FB" w:rsidRDefault="00F82DBC" w:rsidP="00F82DBC">
      <w:pPr>
        <w:numPr>
          <w:ilvl w:val="0"/>
          <w:numId w:val="6"/>
        </w:numPr>
        <w:jc w:val="both"/>
      </w:pPr>
      <w:r w:rsidRPr="00DE50FB">
        <w:t>медицинские противопоказания;</w:t>
      </w:r>
    </w:p>
    <w:p w:rsidR="00F82DBC" w:rsidRPr="00DE50FB" w:rsidRDefault="00F82DBC" w:rsidP="00F82DBC">
      <w:pPr>
        <w:numPr>
          <w:ilvl w:val="0"/>
          <w:numId w:val="6"/>
        </w:numPr>
        <w:jc w:val="both"/>
      </w:pPr>
      <w:r w:rsidRPr="00DE50FB">
        <w:t>отсутствие вакантных должностей;</w:t>
      </w:r>
    </w:p>
    <w:p w:rsidR="00F82DBC" w:rsidRPr="00DE50FB" w:rsidRDefault="00F82DBC" w:rsidP="00F82DBC">
      <w:pPr>
        <w:numPr>
          <w:ilvl w:val="0"/>
          <w:numId w:val="6"/>
        </w:numPr>
        <w:jc w:val="both"/>
      </w:pPr>
      <w:r w:rsidRPr="00DE50FB">
        <w:t>отсутствие необходимого образования (навыков);</w:t>
      </w:r>
    </w:p>
    <w:p w:rsidR="00F82DBC" w:rsidRPr="00DE50FB" w:rsidRDefault="00F82DBC" w:rsidP="00F82DBC">
      <w:pPr>
        <w:numPr>
          <w:ilvl w:val="0"/>
          <w:numId w:val="6"/>
        </w:numPr>
        <w:jc w:val="both"/>
      </w:pPr>
      <w:r w:rsidRPr="00DE50FB">
        <w:t>наличие неснятой судимости.</w:t>
      </w:r>
    </w:p>
    <w:p w:rsidR="00F82DBC" w:rsidRPr="00DE50FB" w:rsidRDefault="00F82DBC" w:rsidP="00F82DBC">
      <w:pPr>
        <w:tabs>
          <w:tab w:val="left" w:pos="-180"/>
          <w:tab w:val="left" w:pos="0"/>
          <w:tab w:val="left" w:pos="180"/>
        </w:tabs>
        <w:autoSpaceDE w:val="0"/>
        <w:jc w:val="both"/>
      </w:pPr>
      <w:r w:rsidRPr="00DE50FB">
        <w:t>Запрещается отказывать в заключение трудового договора женщинам по мотивам, связанным с беременностью или наличием детей.</w:t>
      </w:r>
    </w:p>
    <w:p w:rsidR="00F82DBC" w:rsidRPr="00DE50FB" w:rsidRDefault="00F82DBC" w:rsidP="00F82DBC">
      <w:pPr>
        <w:tabs>
          <w:tab w:val="left" w:pos="-180"/>
          <w:tab w:val="left" w:pos="0"/>
          <w:tab w:val="left" w:pos="180"/>
        </w:tabs>
        <w:autoSpaceDE w:val="0"/>
        <w:jc w:val="both"/>
      </w:pPr>
      <w:r w:rsidRPr="00DE50FB">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82DBC" w:rsidRPr="00DE50FB" w:rsidRDefault="00F82DBC" w:rsidP="00F82DBC">
      <w:pPr>
        <w:tabs>
          <w:tab w:val="left" w:pos="-180"/>
          <w:tab w:val="left" w:pos="0"/>
          <w:tab w:val="left" w:pos="180"/>
        </w:tabs>
        <w:autoSpaceDE w:val="0"/>
        <w:jc w:val="both"/>
      </w:pPr>
      <w:r w:rsidRPr="00DE50FB">
        <w:t xml:space="preserve">По требованию лица, которому отказано в заключение трудового договора, администрация </w:t>
      </w:r>
      <w:r w:rsidRPr="00DE50FB">
        <w:rPr>
          <w:bCs/>
        </w:rPr>
        <w:t>организации</w:t>
      </w:r>
      <w:r w:rsidRPr="00DE50FB">
        <w:t xml:space="preserve"> обязана сообщить причину отказа в письменной форме.</w:t>
      </w:r>
    </w:p>
    <w:p w:rsidR="00F82DBC" w:rsidRPr="00DE50FB" w:rsidRDefault="00F82DBC" w:rsidP="00F82DBC">
      <w:pPr>
        <w:tabs>
          <w:tab w:val="left" w:pos="-180"/>
          <w:tab w:val="left" w:pos="0"/>
          <w:tab w:val="left" w:pos="180"/>
        </w:tabs>
        <w:autoSpaceDE w:val="0"/>
        <w:jc w:val="both"/>
      </w:pPr>
      <w:r w:rsidRPr="00DE50FB">
        <w:t>Отказ в заключение трудового договора может быть обжалован в судебном порядке.</w:t>
      </w:r>
    </w:p>
    <w:p w:rsidR="00F82DBC" w:rsidRPr="00DE50FB" w:rsidRDefault="00F82DBC" w:rsidP="00F82DBC">
      <w:pPr>
        <w:jc w:val="both"/>
      </w:pPr>
      <w:r w:rsidRPr="00DE50FB">
        <w:t xml:space="preserve">2.10. Работодатель заводит на работника личное дело, состоящее </w:t>
      </w:r>
      <w:proofErr w:type="gramStart"/>
      <w:r w:rsidRPr="00DE50FB">
        <w:t>из</w:t>
      </w:r>
      <w:proofErr w:type="gramEnd"/>
      <w:r w:rsidRPr="00DE50FB">
        <w:t>:</w:t>
      </w:r>
    </w:p>
    <w:p w:rsidR="00F82DBC" w:rsidRPr="00DE50FB" w:rsidRDefault="00F82DBC" w:rsidP="00F82DBC">
      <w:pPr>
        <w:numPr>
          <w:ilvl w:val="0"/>
          <w:numId w:val="2"/>
        </w:numPr>
        <w:tabs>
          <w:tab w:val="left" w:pos="720"/>
        </w:tabs>
        <w:jc w:val="both"/>
      </w:pPr>
      <w:r w:rsidRPr="00DE50FB">
        <w:t>описи документов, имеющихся в личном деле;</w:t>
      </w:r>
    </w:p>
    <w:p w:rsidR="00F82DBC" w:rsidRPr="00DE50FB" w:rsidRDefault="00F82DBC" w:rsidP="00F82DBC">
      <w:pPr>
        <w:numPr>
          <w:ilvl w:val="0"/>
          <w:numId w:val="2"/>
        </w:numPr>
        <w:tabs>
          <w:tab w:val="left" w:pos="720"/>
        </w:tabs>
        <w:jc w:val="both"/>
      </w:pPr>
      <w:r w:rsidRPr="00DE50FB">
        <w:t>дополнения к личному листку по учету кадров;</w:t>
      </w:r>
    </w:p>
    <w:p w:rsidR="00F82DBC" w:rsidRPr="00DE50FB" w:rsidRDefault="00F82DBC" w:rsidP="00F82DBC">
      <w:pPr>
        <w:numPr>
          <w:ilvl w:val="0"/>
          <w:numId w:val="2"/>
        </w:numPr>
        <w:tabs>
          <w:tab w:val="left" w:pos="720"/>
        </w:tabs>
        <w:jc w:val="both"/>
      </w:pPr>
      <w:r w:rsidRPr="00DE50FB">
        <w:t>личной карточки работника;</w:t>
      </w:r>
    </w:p>
    <w:p w:rsidR="00F82DBC" w:rsidRPr="00DE50FB" w:rsidRDefault="00F82DBC" w:rsidP="00F82DBC">
      <w:pPr>
        <w:numPr>
          <w:ilvl w:val="0"/>
          <w:numId w:val="2"/>
        </w:numPr>
        <w:tabs>
          <w:tab w:val="left" w:pos="720"/>
        </w:tabs>
        <w:jc w:val="both"/>
      </w:pPr>
      <w:r w:rsidRPr="00DE50FB">
        <w:t>заверенной копии приказа о приеме на работу;</w:t>
      </w:r>
    </w:p>
    <w:p w:rsidR="00F82DBC" w:rsidRPr="00DE50FB" w:rsidRDefault="00F82DBC" w:rsidP="00F82DBC">
      <w:pPr>
        <w:numPr>
          <w:ilvl w:val="0"/>
          <w:numId w:val="2"/>
        </w:numPr>
        <w:tabs>
          <w:tab w:val="left" w:pos="720"/>
        </w:tabs>
        <w:jc w:val="both"/>
      </w:pPr>
      <w:r w:rsidRPr="00DE50FB">
        <w:t>заявления о приеме на работу;</w:t>
      </w:r>
    </w:p>
    <w:p w:rsidR="00F82DBC" w:rsidRPr="00DE50FB" w:rsidRDefault="00F82DBC" w:rsidP="00F82DBC">
      <w:pPr>
        <w:numPr>
          <w:ilvl w:val="0"/>
          <w:numId w:val="2"/>
        </w:numPr>
        <w:tabs>
          <w:tab w:val="left" w:pos="720"/>
        </w:tabs>
        <w:jc w:val="both"/>
      </w:pPr>
      <w:r w:rsidRPr="00DE50FB">
        <w:t xml:space="preserve">копии паспорта гражданина РФ или иного документа, удостоверяющего личность; </w:t>
      </w:r>
    </w:p>
    <w:p w:rsidR="00F82DBC" w:rsidRPr="00DE50FB" w:rsidRDefault="00F82DBC" w:rsidP="00F82DBC">
      <w:pPr>
        <w:numPr>
          <w:ilvl w:val="0"/>
          <w:numId w:val="2"/>
        </w:numPr>
        <w:tabs>
          <w:tab w:val="left" w:pos="720"/>
        </w:tabs>
        <w:jc w:val="both"/>
      </w:pPr>
      <w:r w:rsidRPr="00DE50FB">
        <w:t>копии страхового свидетельства государственного пенсионного страхования;</w:t>
      </w:r>
    </w:p>
    <w:p w:rsidR="00F82DBC" w:rsidRPr="00DE50FB" w:rsidRDefault="00F82DBC" w:rsidP="00F82DBC">
      <w:pPr>
        <w:numPr>
          <w:ilvl w:val="0"/>
          <w:numId w:val="2"/>
        </w:numPr>
        <w:tabs>
          <w:tab w:val="left" w:pos="720"/>
        </w:tabs>
        <w:jc w:val="both"/>
      </w:pPr>
      <w:r w:rsidRPr="00DE50FB">
        <w:t>копии документов воинского учета;</w:t>
      </w:r>
    </w:p>
    <w:p w:rsidR="00F82DBC" w:rsidRPr="00DE50FB" w:rsidRDefault="00F82DBC" w:rsidP="00F82DBC">
      <w:pPr>
        <w:numPr>
          <w:ilvl w:val="0"/>
          <w:numId w:val="2"/>
        </w:numPr>
        <w:tabs>
          <w:tab w:val="left" w:pos="720"/>
        </w:tabs>
        <w:jc w:val="both"/>
      </w:pPr>
      <w:r w:rsidRPr="00DE50FB">
        <w:t>копий документов об образовании, о квалификации и (или) наличии специальных званий;</w:t>
      </w:r>
    </w:p>
    <w:p w:rsidR="00F82DBC" w:rsidRPr="00DE50FB" w:rsidRDefault="00F82DBC" w:rsidP="00F82DBC">
      <w:pPr>
        <w:numPr>
          <w:ilvl w:val="0"/>
          <w:numId w:val="2"/>
        </w:numPr>
        <w:tabs>
          <w:tab w:val="left" w:pos="720"/>
        </w:tabs>
        <w:jc w:val="both"/>
      </w:pPr>
      <w:r w:rsidRPr="00DE50FB">
        <w:t>копии ИНН;</w:t>
      </w:r>
    </w:p>
    <w:p w:rsidR="00F82DBC" w:rsidRPr="00DE50FB" w:rsidRDefault="00F82DBC" w:rsidP="00F82DBC">
      <w:pPr>
        <w:numPr>
          <w:ilvl w:val="0"/>
          <w:numId w:val="2"/>
        </w:numPr>
        <w:tabs>
          <w:tab w:val="left" w:pos="720"/>
        </w:tabs>
        <w:jc w:val="both"/>
      </w:pPr>
      <w:r w:rsidRPr="00DE50FB">
        <w:t>копии аттестационного листа и других необходимых документов.</w:t>
      </w:r>
    </w:p>
    <w:p w:rsidR="00F82DBC" w:rsidRPr="00DE50FB" w:rsidRDefault="00F82DBC" w:rsidP="00F82DBC">
      <w:pPr>
        <w:jc w:val="both"/>
      </w:pPr>
      <w:r w:rsidRPr="00DE50FB">
        <w:t>Личное дело хранится в Школе, после увольнения работника сдается в школьный архив и хранится там, в течение 75 лет. О приеме работника в Школу делается запись в книге учета личного состава.</w:t>
      </w:r>
    </w:p>
    <w:p w:rsidR="00F82DBC" w:rsidRPr="00DE50FB" w:rsidRDefault="00F82DBC" w:rsidP="00F82DBC">
      <w:pPr>
        <w:jc w:val="both"/>
      </w:pPr>
      <w:r w:rsidRPr="00DE50FB">
        <w:t>2.11. Перевод на другую постоянную работу допускается только с письменного согласия работника.</w:t>
      </w:r>
    </w:p>
    <w:p w:rsidR="00F82DBC" w:rsidRPr="00DE50FB" w:rsidRDefault="00F82DBC" w:rsidP="00F82DBC">
      <w:pPr>
        <w:jc w:val="both"/>
      </w:pPr>
      <w:r w:rsidRPr="00DE50FB">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F82DBC" w:rsidRPr="00DE50FB" w:rsidRDefault="00F82DBC" w:rsidP="00F82DBC">
      <w:pPr>
        <w:jc w:val="both"/>
      </w:pPr>
      <w:r w:rsidRPr="00DE50FB">
        <w:lastRenderedPageBreak/>
        <w:t>2.13. Администрация Школы не вправе переводить или перемещать работника на работу, противопоказанную ему по состоянию здоровья.</w:t>
      </w:r>
    </w:p>
    <w:p w:rsidR="00F82DBC" w:rsidRPr="00DE50FB" w:rsidRDefault="00F82DBC" w:rsidP="00F82DBC">
      <w:pPr>
        <w:jc w:val="both"/>
      </w:pPr>
      <w:r w:rsidRPr="00DE50FB">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F82DBC" w:rsidRPr="00DE50FB" w:rsidRDefault="00F82DBC" w:rsidP="00F82DBC">
      <w:pPr>
        <w:jc w:val="both"/>
      </w:pPr>
      <w:r w:rsidRPr="00DE50FB">
        <w:t>2.15.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F82DBC" w:rsidRPr="00DE50FB" w:rsidRDefault="00F82DBC" w:rsidP="00F82DBC">
      <w:pPr>
        <w:jc w:val="both"/>
      </w:pPr>
      <w:r w:rsidRPr="00DE50FB">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F82DBC" w:rsidRPr="00DE50FB" w:rsidRDefault="00F82DBC" w:rsidP="00F82DBC">
      <w:pPr>
        <w:jc w:val="both"/>
      </w:pPr>
      <w:r w:rsidRPr="00DE50FB">
        <w:t xml:space="preserve">2.17. По договоренности между работником и администрацией трудовой </w:t>
      </w:r>
      <w:proofErr w:type="gramStart"/>
      <w:r w:rsidRPr="00DE50FB">
        <w:t>договор</w:t>
      </w:r>
      <w:proofErr w:type="gramEnd"/>
      <w:r w:rsidRPr="00DE50FB">
        <w:t xml:space="preserve"> может быть расторгнут и до истечения срока предупреждения об увольнении.</w:t>
      </w:r>
    </w:p>
    <w:p w:rsidR="00F82DBC" w:rsidRPr="00DE50FB" w:rsidRDefault="00F82DBC" w:rsidP="00F82DBC">
      <w:pPr>
        <w:jc w:val="both"/>
      </w:pPr>
      <w:r w:rsidRPr="00DE50FB">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F82DBC" w:rsidRPr="00DE50FB" w:rsidRDefault="00F82DBC" w:rsidP="00F82DBC">
      <w:pPr>
        <w:jc w:val="both"/>
      </w:pPr>
      <w:r w:rsidRPr="00DE50FB">
        <w:t>2.19.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производится соответствующая запись.</w:t>
      </w:r>
    </w:p>
    <w:p w:rsidR="00F82DBC" w:rsidRPr="00DE50FB" w:rsidRDefault="00F82DBC" w:rsidP="00F82DBC">
      <w:pPr>
        <w:jc w:val="both"/>
      </w:pPr>
      <w:r w:rsidRPr="00DE50FB">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F82DBC" w:rsidRPr="00DE50FB" w:rsidRDefault="00F82DBC" w:rsidP="00F82DBC">
      <w:pPr>
        <w:jc w:val="both"/>
      </w:pPr>
      <w:r w:rsidRPr="00DE50FB">
        <w:t>2.21. В день увольнения администрация Школы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F82DBC" w:rsidRPr="00DE50FB" w:rsidRDefault="00F82DBC" w:rsidP="00F82DBC">
      <w:pPr>
        <w:jc w:val="both"/>
      </w:pPr>
      <w:r w:rsidRPr="00DE50FB">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F82DBC" w:rsidRPr="00DE50FB" w:rsidRDefault="00F82DBC" w:rsidP="00F82DBC">
      <w:pPr>
        <w:jc w:val="center"/>
        <w:rPr>
          <w:b/>
          <w:i/>
        </w:rPr>
      </w:pPr>
      <w:r w:rsidRPr="00DE50FB">
        <w:rPr>
          <w:b/>
          <w:i/>
        </w:rPr>
        <w:t xml:space="preserve">3. Основные права, обязанности и ответственность администрации </w:t>
      </w:r>
    </w:p>
    <w:p w:rsidR="00F82DBC" w:rsidRPr="00DE50FB" w:rsidRDefault="00F82DBC" w:rsidP="00F82DBC">
      <w:pPr>
        <w:jc w:val="both"/>
        <w:rPr>
          <w:b/>
          <w:i/>
        </w:rPr>
      </w:pPr>
    </w:p>
    <w:p w:rsidR="00F82DBC" w:rsidRPr="00DE50FB" w:rsidRDefault="00F82DBC" w:rsidP="00F82DBC">
      <w:pPr>
        <w:jc w:val="both"/>
      </w:pPr>
      <w:r w:rsidRPr="00DE50FB">
        <w:t>3.1. Администрация Школы в лице Директора осуществляет непосредственное управление образовательным учреждением (п.3 статьи 26 Федерального закона №273-ФЗ «Об образовании в Российской Федерации).</w:t>
      </w:r>
    </w:p>
    <w:p w:rsidR="00F82DBC" w:rsidRPr="00DE50FB" w:rsidRDefault="00F82DBC" w:rsidP="00F82DBC">
      <w:pPr>
        <w:jc w:val="both"/>
      </w:pPr>
      <w:r w:rsidRPr="00DE50FB">
        <w:t>3.2. В полномочия и обязанности Директора Школы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F82DBC" w:rsidRPr="00DE50FB" w:rsidRDefault="00F82DBC" w:rsidP="00F82DBC">
      <w:pPr>
        <w:jc w:val="both"/>
      </w:pPr>
      <w:r w:rsidRPr="00DE50FB">
        <w:t>3.3. Администрация школы имеет право:</w:t>
      </w:r>
    </w:p>
    <w:p w:rsidR="00F82DBC" w:rsidRPr="00DE50FB" w:rsidRDefault="00F82DBC" w:rsidP="00F82DBC">
      <w:pPr>
        <w:numPr>
          <w:ilvl w:val="0"/>
          <w:numId w:val="8"/>
        </w:numPr>
        <w:jc w:val="both"/>
      </w:pPr>
      <w:r w:rsidRPr="00DE50FB">
        <w:t>заключать, изменять расторгать трудовые договоры с работниками в порядке и на условиях, установленных ТК РФ и иными Федеральными законами;</w:t>
      </w:r>
    </w:p>
    <w:p w:rsidR="00F82DBC" w:rsidRPr="00DE50FB" w:rsidRDefault="00F82DBC" w:rsidP="00F82DBC">
      <w:pPr>
        <w:numPr>
          <w:ilvl w:val="0"/>
          <w:numId w:val="8"/>
        </w:numPr>
        <w:jc w:val="both"/>
      </w:pPr>
      <w:r w:rsidRPr="00DE50FB">
        <w:t>поощрять работников за добросовестный и эффективный труд;</w:t>
      </w:r>
    </w:p>
    <w:p w:rsidR="00F82DBC" w:rsidRPr="00DE50FB" w:rsidRDefault="00F82DBC" w:rsidP="00F82DBC">
      <w:pPr>
        <w:numPr>
          <w:ilvl w:val="0"/>
          <w:numId w:val="8"/>
        </w:numPr>
        <w:jc w:val="both"/>
      </w:pPr>
      <w:r w:rsidRPr="00DE50FB">
        <w:t>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и Устава школы;</w:t>
      </w:r>
    </w:p>
    <w:p w:rsidR="00F82DBC" w:rsidRPr="00DE50FB" w:rsidRDefault="00F82DBC" w:rsidP="00F82DBC">
      <w:pPr>
        <w:numPr>
          <w:ilvl w:val="0"/>
          <w:numId w:val="8"/>
        </w:numPr>
        <w:jc w:val="both"/>
      </w:pPr>
      <w:r w:rsidRPr="00DE50FB">
        <w:t>привлекать работников к дисциплинарной и материальной ответственности в установленном порядке;</w:t>
      </w:r>
    </w:p>
    <w:p w:rsidR="00F82DBC" w:rsidRPr="00DE50FB" w:rsidRDefault="00F82DBC" w:rsidP="00F82DBC">
      <w:pPr>
        <w:numPr>
          <w:ilvl w:val="0"/>
          <w:numId w:val="8"/>
        </w:numPr>
        <w:jc w:val="both"/>
      </w:pPr>
      <w:r w:rsidRPr="00DE50FB">
        <w:lastRenderedPageBreak/>
        <w:t>принимать локальные нормативные акты и индивидуальные акты школы в порядке, определенном Уставом школы.</w:t>
      </w:r>
    </w:p>
    <w:p w:rsidR="00F82DBC" w:rsidRPr="00DE50FB" w:rsidRDefault="00F82DBC" w:rsidP="00F82DBC">
      <w:pPr>
        <w:jc w:val="both"/>
      </w:pPr>
      <w:r w:rsidRPr="00DE50FB">
        <w:t>3.4 Администрация обязана:</w:t>
      </w:r>
    </w:p>
    <w:p w:rsidR="00F82DBC" w:rsidRPr="00DE50FB" w:rsidRDefault="00F82DBC" w:rsidP="00F82DBC">
      <w:pPr>
        <w:numPr>
          <w:ilvl w:val="0"/>
          <w:numId w:val="3"/>
        </w:numPr>
        <w:tabs>
          <w:tab w:val="left" w:pos="720"/>
        </w:tabs>
        <w:ind w:left="720"/>
        <w:jc w:val="both"/>
      </w:pPr>
      <w:r w:rsidRPr="00DE50FB">
        <w:t>организовывать труд учителей и других работников Школы так, чтобы каждый работал по своей специальности и квалификации, своевременно знакомить с расписанием занятий и графиками работы, сообщать учителям до ухода в отпуск их нагрузку на следующий учебный год;</w:t>
      </w:r>
    </w:p>
    <w:p w:rsidR="00F82DBC" w:rsidRPr="00DE50FB" w:rsidRDefault="00F82DBC" w:rsidP="00F82DBC">
      <w:pPr>
        <w:numPr>
          <w:ilvl w:val="0"/>
          <w:numId w:val="3"/>
        </w:numPr>
        <w:tabs>
          <w:tab w:val="left" w:pos="720"/>
        </w:tabs>
        <w:ind w:left="720"/>
        <w:jc w:val="both"/>
      </w:pPr>
      <w:r w:rsidRPr="00DE50FB">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F82DBC" w:rsidRPr="00DE50FB" w:rsidRDefault="00F82DBC" w:rsidP="00F82DBC">
      <w:pPr>
        <w:numPr>
          <w:ilvl w:val="0"/>
          <w:numId w:val="3"/>
        </w:numPr>
        <w:tabs>
          <w:tab w:val="left" w:pos="720"/>
        </w:tabs>
        <w:ind w:left="720"/>
        <w:jc w:val="both"/>
      </w:pPr>
      <w:r w:rsidRPr="00DE50FB">
        <w:t xml:space="preserve">осуществлять </w:t>
      </w:r>
      <w:proofErr w:type="gramStart"/>
      <w:r w:rsidRPr="00DE50FB">
        <w:t>контроль за</w:t>
      </w:r>
      <w:proofErr w:type="gramEnd"/>
      <w:r w:rsidRPr="00DE50FB">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F82DBC" w:rsidRPr="00DE50FB" w:rsidRDefault="00F82DBC" w:rsidP="00F82DBC">
      <w:pPr>
        <w:numPr>
          <w:ilvl w:val="0"/>
          <w:numId w:val="3"/>
        </w:numPr>
        <w:tabs>
          <w:tab w:val="left" w:pos="720"/>
        </w:tabs>
        <w:ind w:left="720"/>
        <w:jc w:val="both"/>
      </w:pPr>
      <w:r w:rsidRPr="00DE50FB">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учебных учреждений;</w:t>
      </w:r>
    </w:p>
    <w:p w:rsidR="00F82DBC" w:rsidRPr="00DE50FB" w:rsidRDefault="00F82DBC" w:rsidP="00F82DBC">
      <w:pPr>
        <w:numPr>
          <w:ilvl w:val="0"/>
          <w:numId w:val="3"/>
        </w:numPr>
        <w:tabs>
          <w:tab w:val="left" w:pos="720"/>
        </w:tabs>
        <w:ind w:left="720"/>
        <w:jc w:val="both"/>
      </w:pPr>
      <w:r w:rsidRPr="00DE50FB">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F82DBC" w:rsidRPr="00DE50FB" w:rsidRDefault="00F82DBC" w:rsidP="00F82DBC">
      <w:pPr>
        <w:numPr>
          <w:ilvl w:val="0"/>
          <w:numId w:val="3"/>
        </w:numPr>
        <w:tabs>
          <w:tab w:val="left" w:pos="720"/>
        </w:tabs>
        <w:ind w:left="720"/>
        <w:jc w:val="both"/>
      </w:pPr>
      <w:r w:rsidRPr="00DE50FB">
        <w:t>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F82DBC" w:rsidRPr="00DE50FB" w:rsidRDefault="00F82DBC" w:rsidP="00F82DBC">
      <w:pPr>
        <w:numPr>
          <w:ilvl w:val="0"/>
          <w:numId w:val="3"/>
        </w:numPr>
        <w:tabs>
          <w:tab w:val="left" w:pos="720"/>
        </w:tabs>
        <w:ind w:left="720"/>
        <w:jc w:val="both"/>
      </w:pPr>
      <w:r w:rsidRPr="00DE50FB">
        <w:t>совершенствовать организацию труда, обеспечивать выполнение действующих условий оплаты труда, своевременно выдавать заработную плату;</w:t>
      </w:r>
    </w:p>
    <w:p w:rsidR="00F82DBC" w:rsidRPr="00DE50FB" w:rsidRDefault="00F82DBC" w:rsidP="00F82DBC">
      <w:pPr>
        <w:numPr>
          <w:ilvl w:val="0"/>
          <w:numId w:val="3"/>
        </w:numPr>
        <w:tabs>
          <w:tab w:val="left" w:pos="720"/>
        </w:tabs>
        <w:ind w:left="720"/>
        <w:jc w:val="both"/>
      </w:pPr>
      <w:r w:rsidRPr="00DE50FB">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w:t>
      </w:r>
    </w:p>
    <w:p w:rsidR="00F82DBC" w:rsidRPr="00DE50FB" w:rsidRDefault="00F82DBC" w:rsidP="00F82DBC">
      <w:pPr>
        <w:numPr>
          <w:ilvl w:val="0"/>
          <w:numId w:val="3"/>
        </w:numPr>
        <w:tabs>
          <w:tab w:val="left" w:pos="720"/>
        </w:tabs>
        <w:ind w:left="720"/>
        <w:jc w:val="both"/>
      </w:pPr>
      <w:r w:rsidRPr="00DE50FB">
        <w:t>принимать меры по обеспечению учебной и трудовой дисциплины;</w:t>
      </w:r>
    </w:p>
    <w:p w:rsidR="00F82DBC" w:rsidRPr="00DE50FB" w:rsidRDefault="00F82DBC" w:rsidP="00F82DBC">
      <w:pPr>
        <w:numPr>
          <w:ilvl w:val="0"/>
          <w:numId w:val="3"/>
        </w:numPr>
        <w:tabs>
          <w:tab w:val="left" w:pos="720"/>
        </w:tabs>
        <w:ind w:left="720"/>
        <w:jc w:val="both"/>
      </w:pPr>
      <w:r w:rsidRPr="00DE50FB">
        <w:t>соблюдать законодательство о труде, улучшать условия труда сотрудников,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F82DBC" w:rsidRPr="00DE50FB" w:rsidRDefault="00F82DBC" w:rsidP="00F82DBC">
      <w:pPr>
        <w:numPr>
          <w:ilvl w:val="0"/>
          <w:numId w:val="3"/>
        </w:numPr>
        <w:tabs>
          <w:tab w:val="left" w:pos="720"/>
        </w:tabs>
        <w:ind w:left="720"/>
        <w:jc w:val="both"/>
      </w:pPr>
      <w:r w:rsidRPr="00DE50FB">
        <w:t>постоянно контролировать знание и соблюдение работниками всех требований и инструкций по технике безопасности, санитарии и гигиене, противопожарной безопасности;</w:t>
      </w:r>
    </w:p>
    <w:p w:rsidR="00F82DBC" w:rsidRPr="00DE50FB" w:rsidRDefault="00F82DBC" w:rsidP="00F82DBC">
      <w:pPr>
        <w:numPr>
          <w:ilvl w:val="0"/>
          <w:numId w:val="3"/>
        </w:numPr>
        <w:tabs>
          <w:tab w:val="left" w:pos="720"/>
        </w:tabs>
        <w:ind w:left="720"/>
        <w:jc w:val="both"/>
      </w:pPr>
      <w:r w:rsidRPr="00DE50FB">
        <w:t>принимать необходимые меры для профилактики травматизма, профессиональных и других заболеваний работников;</w:t>
      </w:r>
    </w:p>
    <w:p w:rsidR="00F82DBC" w:rsidRPr="00DE50FB" w:rsidRDefault="00F82DBC" w:rsidP="00F82DBC">
      <w:pPr>
        <w:numPr>
          <w:ilvl w:val="0"/>
          <w:numId w:val="3"/>
        </w:numPr>
        <w:tabs>
          <w:tab w:val="left" w:pos="720"/>
        </w:tabs>
        <w:ind w:left="720"/>
        <w:jc w:val="both"/>
      </w:pPr>
      <w:r w:rsidRPr="00DE50FB">
        <w:t>соблюдать нормальные условия для хранения верхней одежды и другого имущества работников;</w:t>
      </w:r>
    </w:p>
    <w:p w:rsidR="00F82DBC" w:rsidRPr="00DE50FB" w:rsidRDefault="00F82DBC" w:rsidP="00F82DBC">
      <w:pPr>
        <w:numPr>
          <w:ilvl w:val="0"/>
          <w:numId w:val="3"/>
        </w:numPr>
        <w:tabs>
          <w:tab w:val="left" w:pos="720"/>
        </w:tabs>
        <w:ind w:left="720"/>
        <w:jc w:val="both"/>
      </w:pPr>
      <w:r w:rsidRPr="00DE50FB">
        <w:t>своевременно предоставлять отпуск всем работникам Школы в соответствии с графиком, утверждаемым ежегодно за 2 недели до начала календарного года,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F82DBC" w:rsidRPr="00DE50FB" w:rsidRDefault="00F82DBC" w:rsidP="00F82DBC">
      <w:pPr>
        <w:numPr>
          <w:ilvl w:val="0"/>
          <w:numId w:val="3"/>
        </w:numPr>
        <w:tabs>
          <w:tab w:val="left" w:pos="720"/>
        </w:tabs>
        <w:ind w:left="720"/>
        <w:jc w:val="both"/>
      </w:pPr>
      <w:r w:rsidRPr="00DE50FB">
        <w:t xml:space="preserve">обеспечивать систематическое повышение квалификации учителями и другими работниками Школы, проводить в установленные сроки аттестацию учителей, создавать условия для совмещения работы с обучением в образовательных учреждениях; контролировать соблюдение работниками Школы обязанностей, </w:t>
      </w:r>
      <w:r w:rsidRPr="00DE50FB">
        <w:lastRenderedPageBreak/>
        <w:t>возложенных на них Уставом школы, настоящими правилами, должностными инструкциями, вести учет рабочего времени;</w:t>
      </w:r>
    </w:p>
    <w:p w:rsidR="00F82DBC" w:rsidRPr="00DE50FB" w:rsidRDefault="00F82DBC" w:rsidP="00F82DBC">
      <w:pPr>
        <w:numPr>
          <w:ilvl w:val="0"/>
          <w:numId w:val="3"/>
        </w:numPr>
        <w:tabs>
          <w:tab w:val="left" w:pos="720"/>
        </w:tabs>
        <w:ind w:left="720"/>
        <w:jc w:val="both"/>
      </w:pPr>
      <w:r w:rsidRPr="00DE50FB">
        <w:t>принимать меры к своевременному обеспечению Школы необходимым оборудованием, учебными пособиями, хозяйственным инвентарем;</w:t>
      </w:r>
    </w:p>
    <w:p w:rsidR="00F82DBC" w:rsidRPr="00DE50FB" w:rsidRDefault="00F82DBC" w:rsidP="00F82DBC">
      <w:pPr>
        <w:numPr>
          <w:ilvl w:val="0"/>
          <w:numId w:val="3"/>
        </w:numPr>
        <w:tabs>
          <w:tab w:val="left" w:pos="720"/>
        </w:tabs>
        <w:ind w:left="720"/>
        <w:jc w:val="both"/>
      </w:pPr>
      <w:r w:rsidRPr="00DE50FB">
        <w:t>обеспечивать сохранность имущества Школы и сотрудников.</w:t>
      </w:r>
    </w:p>
    <w:p w:rsidR="00F82DBC" w:rsidRPr="00DE50FB" w:rsidRDefault="00F82DBC" w:rsidP="00F82DBC">
      <w:pPr>
        <w:jc w:val="both"/>
      </w:pPr>
    </w:p>
    <w:p w:rsidR="00F82DBC" w:rsidRPr="00DE50FB" w:rsidRDefault="00F82DBC" w:rsidP="00F82DBC">
      <w:pPr>
        <w:jc w:val="center"/>
        <w:rPr>
          <w:b/>
          <w:i/>
        </w:rPr>
      </w:pPr>
      <w:r w:rsidRPr="00DE50FB">
        <w:rPr>
          <w:b/>
          <w:i/>
        </w:rPr>
        <w:t>4. Основные права, обязанности и ответственность работников</w:t>
      </w:r>
    </w:p>
    <w:p w:rsidR="00F82DBC" w:rsidRPr="00DE50FB" w:rsidRDefault="00F82DBC" w:rsidP="00F82DBC">
      <w:pPr>
        <w:jc w:val="both"/>
        <w:rPr>
          <w:b/>
          <w:i/>
        </w:rPr>
      </w:pPr>
    </w:p>
    <w:p w:rsidR="00F82DBC" w:rsidRPr="00DE50FB" w:rsidRDefault="00F82DBC" w:rsidP="00F82DBC">
      <w:pPr>
        <w:jc w:val="both"/>
      </w:pPr>
      <w:r w:rsidRPr="00DE50FB">
        <w:t>4.1. Основные права и обязанности работников закреплены в статье 21 ТК РФ, статье 48 Федерального закона № 273-ФЗ от 29.12.12. «Об образовании в Российской Федерации».</w:t>
      </w:r>
    </w:p>
    <w:p w:rsidR="00F82DBC" w:rsidRPr="00DE50FB" w:rsidRDefault="00F82DBC" w:rsidP="00F82DBC">
      <w:pPr>
        <w:jc w:val="both"/>
        <w:rPr>
          <w:b/>
        </w:rPr>
      </w:pPr>
      <w:r w:rsidRPr="00DE50FB">
        <w:t>4.2.</w:t>
      </w:r>
      <w:r w:rsidRPr="00DE50FB">
        <w:rPr>
          <w:b/>
        </w:rPr>
        <w:t xml:space="preserve"> Работники Школы</w:t>
      </w:r>
      <w:r w:rsidRPr="00DE50FB">
        <w:t xml:space="preserve"> </w:t>
      </w:r>
      <w:r w:rsidRPr="00DE50FB">
        <w:rPr>
          <w:b/>
        </w:rPr>
        <w:t xml:space="preserve">имеют право </w:t>
      </w:r>
      <w:proofErr w:type="gramStart"/>
      <w:r w:rsidRPr="00DE50FB">
        <w:rPr>
          <w:b/>
        </w:rPr>
        <w:t>на</w:t>
      </w:r>
      <w:proofErr w:type="gramEnd"/>
      <w:r w:rsidRPr="00DE50FB">
        <w:rPr>
          <w:b/>
        </w:rPr>
        <w:t>:</w:t>
      </w:r>
    </w:p>
    <w:p w:rsidR="00F82DBC" w:rsidRPr="00DE50FB" w:rsidRDefault="00F82DBC" w:rsidP="00F82DBC">
      <w:pPr>
        <w:numPr>
          <w:ilvl w:val="0"/>
          <w:numId w:val="11"/>
        </w:numPr>
        <w:jc w:val="both"/>
      </w:pPr>
      <w:r w:rsidRPr="00DE50FB">
        <w:t>предоставление ему работы, обусловленной трудовым договором;</w:t>
      </w:r>
    </w:p>
    <w:p w:rsidR="00F82DBC" w:rsidRPr="00DE50FB" w:rsidRDefault="00F82DBC" w:rsidP="00F82DBC">
      <w:pPr>
        <w:numPr>
          <w:ilvl w:val="0"/>
          <w:numId w:val="11"/>
        </w:numPr>
        <w:jc w:val="both"/>
      </w:pPr>
      <w:r w:rsidRPr="00DE50FB">
        <w:t>рабочее место, соответствующее государственным нормативным требованиям охраны труда и условиям, предусмотренным коллективным договором;</w:t>
      </w:r>
    </w:p>
    <w:p w:rsidR="00F82DBC" w:rsidRPr="00DE50FB" w:rsidRDefault="00F82DBC" w:rsidP="00F82DBC">
      <w:pPr>
        <w:numPr>
          <w:ilvl w:val="0"/>
          <w:numId w:val="11"/>
        </w:numPr>
        <w:jc w:val="both"/>
      </w:pPr>
      <w:r w:rsidRPr="00DE50FB">
        <w:t>своевременную и в полном объеме выплату заработной платы, исчисляемой в соответствии с применяемой в школе системой оплаты труда;</w:t>
      </w:r>
    </w:p>
    <w:p w:rsidR="00F82DBC" w:rsidRPr="00DE50FB" w:rsidRDefault="00F82DBC" w:rsidP="00F82DBC">
      <w:pPr>
        <w:numPr>
          <w:ilvl w:val="0"/>
          <w:numId w:val="11"/>
        </w:numPr>
        <w:jc w:val="both"/>
      </w:pPr>
      <w:r w:rsidRPr="00DE50FB">
        <w:t>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перерывов в течение рабочего дня, одного выходного дня в течение недели, нерабочих праздничных дней, оплачиваемых отпусков установленной продолжительности и, для педагогических работников, длительного отпуска до одного года в установленном порядке;</w:t>
      </w:r>
    </w:p>
    <w:p w:rsidR="00F82DBC" w:rsidRPr="00DE50FB" w:rsidRDefault="00F82DBC" w:rsidP="00F82DBC">
      <w:pPr>
        <w:numPr>
          <w:ilvl w:val="0"/>
          <w:numId w:val="11"/>
        </w:numPr>
        <w:jc w:val="both"/>
      </w:pPr>
      <w:r w:rsidRPr="00DE50FB">
        <w:t>полную и достоверную информацию об условиях труда и требованиях охраны труда на рабочем месте;</w:t>
      </w:r>
    </w:p>
    <w:p w:rsidR="00F82DBC" w:rsidRPr="00DE50FB" w:rsidRDefault="00F82DBC" w:rsidP="00F82DBC">
      <w:pPr>
        <w:numPr>
          <w:ilvl w:val="0"/>
          <w:numId w:val="11"/>
        </w:numPr>
        <w:jc w:val="both"/>
      </w:pPr>
      <w:r w:rsidRPr="00DE50FB">
        <w:t>профессиональную подготовку, переподготовку и повышение квалификации в установленном порядке;</w:t>
      </w:r>
    </w:p>
    <w:p w:rsidR="00F82DBC" w:rsidRPr="00DE50FB" w:rsidRDefault="00F82DBC" w:rsidP="00F82DBC">
      <w:pPr>
        <w:numPr>
          <w:ilvl w:val="0"/>
          <w:numId w:val="11"/>
        </w:numPr>
        <w:jc w:val="both"/>
      </w:pPr>
      <w:r w:rsidRPr="00DE50FB">
        <w:t>участие в управлении Школой в формах, предусмотренных трудовым законодательством и Уставом школы, участие в разработке и принятии Устава школы;</w:t>
      </w:r>
    </w:p>
    <w:p w:rsidR="00F82DBC" w:rsidRPr="00DE50FB" w:rsidRDefault="00F82DBC" w:rsidP="00F82DBC">
      <w:pPr>
        <w:numPr>
          <w:ilvl w:val="0"/>
          <w:numId w:val="11"/>
        </w:numPr>
        <w:jc w:val="both"/>
      </w:pPr>
      <w:r w:rsidRPr="00DE50FB">
        <w:t>защиту своих трудовых прав и интересов всеми не запрещенными законом способами;</w:t>
      </w:r>
    </w:p>
    <w:p w:rsidR="00F82DBC" w:rsidRPr="00DE50FB" w:rsidRDefault="00F82DBC" w:rsidP="00F82DBC">
      <w:pPr>
        <w:numPr>
          <w:ilvl w:val="0"/>
          <w:numId w:val="11"/>
        </w:numPr>
        <w:jc w:val="both"/>
      </w:pPr>
      <w:r w:rsidRPr="00DE50FB">
        <w:t xml:space="preserve"> возмещение вреда, причиненного ему в связи с исполнением трудовых обязанностей;</w:t>
      </w:r>
    </w:p>
    <w:p w:rsidR="00F82DBC" w:rsidRPr="00DE50FB" w:rsidRDefault="00F82DBC" w:rsidP="00F82DBC">
      <w:pPr>
        <w:numPr>
          <w:ilvl w:val="0"/>
          <w:numId w:val="11"/>
        </w:numPr>
        <w:jc w:val="both"/>
      </w:pPr>
      <w:r w:rsidRPr="00DE50FB">
        <w:t>обязательное социальное страхование в порядке и случаях, предусмотренных законодательством.</w:t>
      </w:r>
    </w:p>
    <w:p w:rsidR="00F82DBC" w:rsidRPr="00DE50FB" w:rsidRDefault="00F82DBC" w:rsidP="00F82DBC">
      <w:pPr>
        <w:jc w:val="both"/>
        <w:rPr>
          <w:b/>
        </w:rPr>
      </w:pPr>
      <w:r w:rsidRPr="00DE50FB">
        <w:t xml:space="preserve">4.3. </w:t>
      </w:r>
      <w:r w:rsidRPr="00DE50FB">
        <w:rPr>
          <w:b/>
        </w:rPr>
        <w:t>Работники Школы обязаны:</w:t>
      </w:r>
    </w:p>
    <w:p w:rsidR="00F82DBC" w:rsidRPr="00DE50FB" w:rsidRDefault="00F82DBC" w:rsidP="00F82DBC">
      <w:pPr>
        <w:numPr>
          <w:ilvl w:val="0"/>
          <w:numId w:val="14"/>
        </w:numPr>
        <w:jc w:val="both"/>
      </w:pPr>
      <w:r w:rsidRPr="00DE50FB">
        <w:t>соблюдать трудовую дисциплину, работать честно и добросовестно, своевременно и точно исполнять распоряжения администрации, использовать рабочее время для производственного труда;</w:t>
      </w:r>
    </w:p>
    <w:p w:rsidR="00F82DBC" w:rsidRPr="00DE50FB" w:rsidRDefault="00F82DBC" w:rsidP="00F82DBC">
      <w:pPr>
        <w:numPr>
          <w:ilvl w:val="0"/>
          <w:numId w:val="14"/>
        </w:numPr>
        <w:jc w:val="both"/>
      </w:pPr>
      <w:r w:rsidRPr="00DE50FB">
        <w:t>воздерживаться от действий, мешающих другим работникам выполнять их трудовые обязанности;</w:t>
      </w:r>
    </w:p>
    <w:p w:rsidR="00F82DBC" w:rsidRPr="00DE50FB" w:rsidRDefault="00F82DBC" w:rsidP="00F82DBC">
      <w:pPr>
        <w:numPr>
          <w:ilvl w:val="0"/>
          <w:numId w:val="14"/>
        </w:numPr>
        <w:jc w:val="both"/>
      </w:pPr>
      <w:r w:rsidRPr="00DE50FB">
        <w:t>принимать активные меры по устранению причин и условий, нарушающих нормальную деятельность Школы;</w:t>
      </w:r>
    </w:p>
    <w:p w:rsidR="00F82DBC" w:rsidRPr="00DE50FB" w:rsidRDefault="00F82DBC" w:rsidP="00F82DBC">
      <w:pPr>
        <w:numPr>
          <w:ilvl w:val="0"/>
          <w:numId w:val="14"/>
        </w:numPr>
        <w:jc w:val="both"/>
      </w:pPr>
      <w:r w:rsidRPr="00DE50FB">
        <w:t>содержать учебное оборудование и пособия в исправном состоянии, поддерживать чистоту на рабочем месте;</w:t>
      </w:r>
    </w:p>
    <w:p w:rsidR="00F82DBC" w:rsidRPr="00DE50FB" w:rsidRDefault="00F82DBC" w:rsidP="00F82DBC">
      <w:pPr>
        <w:numPr>
          <w:ilvl w:val="0"/>
          <w:numId w:val="14"/>
        </w:numPr>
        <w:jc w:val="both"/>
      </w:pPr>
      <w:r w:rsidRPr="00DE50FB">
        <w:t>соблюдать установленный порядок хранения материальных ценностей и документов;</w:t>
      </w:r>
    </w:p>
    <w:p w:rsidR="00F82DBC" w:rsidRPr="00DE50FB" w:rsidRDefault="00F82DBC" w:rsidP="00F82DBC">
      <w:pPr>
        <w:numPr>
          <w:ilvl w:val="0"/>
          <w:numId w:val="14"/>
        </w:numPr>
        <w:jc w:val="both"/>
      </w:pPr>
      <w:r w:rsidRPr="00DE50FB">
        <w:t>эффективно использовать учебное оборудование, экономно и рационально расходовать электроэнергию, воду и другие материальные ресурсы;</w:t>
      </w:r>
    </w:p>
    <w:p w:rsidR="00F82DBC" w:rsidRPr="00DE50FB" w:rsidRDefault="00F82DBC" w:rsidP="00F82DBC">
      <w:pPr>
        <w:numPr>
          <w:ilvl w:val="0"/>
          <w:numId w:val="14"/>
        </w:numPr>
        <w:jc w:val="both"/>
      </w:pPr>
      <w:r w:rsidRPr="00DE50FB">
        <w:t xml:space="preserve">соблюдать требования техники безопасности и охраны труда, производственной санитарии, гигиены, противопожарной безопасности, предусмотренные </w:t>
      </w:r>
      <w:r w:rsidRPr="00DE50FB">
        <w:lastRenderedPageBreak/>
        <w:t>соответствующими правилами и инструкциями, пользоваться необходимыми средствами индивидуальной защиты;</w:t>
      </w:r>
    </w:p>
    <w:p w:rsidR="00F82DBC" w:rsidRPr="00DE50FB" w:rsidRDefault="00F82DBC" w:rsidP="00F82DBC">
      <w:pPr>
        <w:numPr>
          <w:ilvl w:val="0"/>
          <w:numId w:val="14"/>
        </w:numPr>
        <w:jc w:val="both"/>
      </w:pPr>
      <w:r w:rsidRPr="00DE50FB">
        <w:t>быть всегда вежливым, внимательным к детям, родителям или законным представителям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F82DBC" w:rsidRPr="00DE50FB" w:rsidRDefault="00F82DBC" w:rsidP="00F82DBC">
      <w:pPr>
        <w:numPr>
          <w:ilvl w:val="0"/>
          <w:numId w:val="14"/>
        </w:numPr>
        <w:jc w:val="both"/>
      </w:pPr>
      <w:r w:rsidRPr="00DE50FB">
        <w:t>соблюдать законные права и свободы обучающихся и воспитанников;</w:t>
      </w:r>
    </w:p>
    <w:p w:rsidR="00F82DBC" w:rsidRPr="00DE50FB" w:rsidRDefault="00F82DBC" w:rsidP="00F82DBC">
      <w:pPr>
        <w:numPr>
          <w:ilvl w:val="0"/>
          <w:numId w:val="14"/>
        </w:numPr>
        <w:jc w:val="both"/>
      </w:pPr>
      <w:r w:rsidRPr="00DE50FB">
        <w:t xml:space="preserve">беречь общественную собственность и воспитывать у </w:t>
      </w:r>
      <w:proofErr w:type="gramStart"/>
      <w:r w:rsidRPr="00DE50FB">
        <w:t>обучающихся</w:t>
      </w:r>
      <w:proofErr w:type="gramEnd"/>
      <w:r w:rsidRPr="00DE50FB">
        <w:t xml:space="preserve"> бережное отношение к имуществу Школы;</w:t>
      </w:r>
    </w:p>
    <w:p w:rsidR="00F82DBC" w:rsidRPr="00DE50FB" w:rsidRDefault="00F82DBC" w:rsidP="00F82DBC">
      <w:pPr>
        <w:numPr>
          <w:ilvl w:val="0"/>
          <w:numId w:val="14"/>
        </w:numPr>
        <w:jc w:val="both"/>
      </w:pPr>
      <w:r w:rsidRPr="00DE50FB">
        <w:t>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F82DBC" w:rsidRPr="00DE50FB" w:rsidRDefault="00F82DBC" w:rsidP="00F82DBC">
      <w:pPr>
        <w:numPr>
          <w:ilvl w:val="0"/>
          <w:numId w:val="14"/>
        </w:numPr>
        <w:jc w:val="both"/>
      </w:pPr>
      <w:r w:rsidRPr="00DE50FB">
        <w:t xml:space="preserve">осуществлять систематическую работу с родителями и законными представителями </w:t>
      </w:r>
      <w:proofErr w:type="gramStart"/>
      <w:r w:rsidRPr="00DE50FB">
        <w:t>обучающихся</w:t>
      </w:r>
      <w:proofErr w:type="gramEnd"/>
      <w:r w:rsidRPr="00DE50FB">
        <w:t>;</w:t>
      </w:r>
    </w:p>
    <w:p w:rsidR="00F82DBC" w:rsidRPr="00DE50FB" w:rsidRDefault="00F82DBC" w:rsidP="00F82DBC">
      <w:pPr>
        <w:numPr>
          <w:ilvl w:val="0"/>
          <w:numId w:val="14"/>
        </w:numPr>
        <w:jc w:val="both"/>
      </w:pPr>
      <w:r w:rsidRPr="00DE50FB">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82DBC" w:rsidRPr="00DE50FB" w:rsidRDefault="00F82DBC" w:rsidP="00F82DBC">
      <w:pPr>
        <w:numPr>
          <w:ilvl w:val="0"/>
          <w:numId w:val="14"/>
        </w:numPr>
        <w:jc w:val="both"/>
      </w:pPr>
      <w:r w:rsidRPr="00DE50FB">
        <w:t>проходить в установленном законодательством Российской Федерации порядке обучение и проверку знаний и навыков в области охраны труда;</w:t>
      </w:r>
    </w:p>
    <w:p w:rsidR="00F82DBC" w:rsidRPr="00DE50FB" w:rsidRDefault="00F82DBC" w:rsidP="00F82DBC">
      <w:pPr>
        <w:numPr>
          <w:ilvl w:val="0"/>
          <w:numId w:val="14"/>
        </w:numPr>
        <w:jc w:val="both"/>
      </w:pPr>
      <w:r w:rsidRPr="00DE50FB">
        <w:t>соблюдать Устав школы, правила внутреннего трудового распорядка.</w:t>
      </w:r>
    </w:p>
    <w:p w:rsidR="00F82DBC" w:rsidRPr="00DE50FB" w:rsidRDefault="00F82DBC" w:rsidP="00F82DBC">
      <w:pPr>
        <w:jc w:val="both"/>
      </w:pPr>
      <w:r w:rsidRPr="00DE50FB">
        <w:t>4.3.1. Кроме этого, педагогические работники обязаны:</w:t>
      </w:r>
    </w:p>
    <w:p w:rsidR="00F82DBC" w:rsidRPr="00DE50FB" w:rsidRDefault="00F82DBC" w:rsidP="00F82DBC">
      <w:pPr>
        <w:numPr>
          <w:ilvl w:val="0"/>
          <w:numId w:val="7"/>
        </w:numPr>
        <w:jc w:val="both"/>
      </w:pPr>
      <w:r w:rsidRPr="00DE50FB">
        <w:t xml:space="preserve">осуществлять свою деятельность на высоком профессиональном уровне, обеспечивать в полном объеме реализацию </w:t>
      </w:r>
      <w:proofErr w:type="gramStart"/>
      <w:r w:rsidRPr="00DE50FB">
        <w:t>преподаваемых</w:t>
      </w:r>
      <w:proofErr w:type="gramEnd"/>
      <w:r w:rsidRPr="00DE50FB">
        <w:t xml:space="preserve"> учебных предмета, курса, дисциплины (модуля) в соответствии с утвержденной рабочей программой;</w:t>
      </w:r>
    </w:p>
    <w:p w:rsidR="00F82DBC" w:rsidRPr="00DE50FB" w:rsidRDefault="00F82DBC" w:rsidP="00F82DBC">
      <w:pPr>
        <w:numPr>
          <w:ilvl w:val="0"/>
          <w:numId w:val="7"/>
        </w:numPr>
        <w:jc w:val="both"/>
      </w:pPr>
      <w:r w:rsidRPr="00DE50FB">
        <w:t>соблюдать правовые, нравственные и этические нормы, следовать требованиям профессиональной этики;</w:t>
      </w:r>
    </w:p>
    <w:p w:rsidR="00F82DBC" w:rsidRPr="00DE50FB" w:rsidRDefault="00F82DBC" w:rsidP="00F82DBC">
      <w:pPr>
        <w:numPr>
          <w:ilvl w:val="0"/>
          <w:numId w:val="7"/>
        </w:numPr>
        <w:jc w:val="both"/>
      </w:pPr>
      <w:proofErr w:type="gramStart"/>
      <w:r w:rsidRPr="00DE50FB">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F82DBC" w:rsidRPr="00DE50FB" w:rsidRDefault="00F82DBC" w:rsidP="00F82DBC">
      <w:pPr>
        <w:numPr>
          <w:ilvl w:val="0"/>
          <w:numId w:val="7"/>
        </w:numPr>
        <w:jc w:val="both"/>
      </w:pPr>
      <w:r w:rsidRPr="00DE50FB">
        <w:t>применять педагогически обоснованные и обеспечивающие высокое качество образования формы, методы обучения и воспитания;</w:t>
      </w:r>
    </w:p>
    <w:p w:rsidR="00F82DBC" w:rsidRPr="00DE50FB" w:rsidRDefault="00F82DBC" w:rsidP="00F82DBC">
      <w:pPr>
        <w:numPr>
          <w:ilvl w:val="0"/>
          <w:numId w:val="7"/>
        </w:numPr>
        <w:jc w:val="both"/>
      </w:pPr>
      <w:r w:rsidRPr="00DE50FB">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82DBC" w:rsidRPr="00DE50FB" w:rsidRDefault="00F82DBC" w:rsidP="00F82DBC">
      <w:pPr>
        <w:numPr>
          <w:ilvl w:val="0"/>
          <w:numId w:val="7"/>
        </w:numPr>
        <w:jc w:val="both"/>
      </w:pPr>
      <w:r w:rsidRPr="00DE50FB">
        <w:t>систематически повышать свой профессиональный уровень;</w:t>
      </w:r>
    </w:p>
    <w:p w:rsidR="00F82DBC" w:rsidRPr="00DE50FB" w:rsidRDefault="00F82DBC" w:rsidP="00F82DBC">
      <w:pPr>
        <w:numPr>
          <w:ilvl w:val="0"/>
          <w:numId w:val="7"/>
        </w:numPr>
        <w:jc w:val="both"/>
      </w:pPr>
      <w:r w:rsidRPr="00DE50FB">
        <w:t>проходить аттестацию на соответствие занимаемой должности в порядке, установленном законодательством об образовании.</w:t>
      </w:r>
    </w:p>
    <w:p w:rsidR="00F82DBC" w:rsidRPr="00DE50FB" w:rsidRDefault="00F82DBC" w:rsidP="00F82DBC">
      <w:pPr>
        <w:jc w:val="both"/>
      </w:pPr>
      <w:r w:rsidRPr="00DE50FB">
        <w:t xml:space="preserve">4.3.2.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DE50FB">
        <w:t>обучающимся</w:t>
      </w:r>
      <w:proofErr w:type="gramEnd"/>
      <w:r w:rsidRPr="00DE50FB">
        <w:t xml:space="preserve"> в данной организации, если это приводит к конфликту интересов педагогического работника.</w:t>
      </w:r>
    </w:p>
    <w:p w:rsidR="00F82DBC" w:rsidRPr="00DE50FB" w:rsidRDefault="00F82DBC" w:rsidP="00F82DBC">
      <w:pPr>
        <w:jc w:val="both"/>
      </w:pPr>
      <w:r w:rsidRPr="00DE50FB">
        <w:t xml:space="preserve">4.3.3.Педагогическим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DE50FB">
        <w:t>сообщения</w:t>
      </w:r>
      <w:proofErr w:type="gramEnd"/>
      <w:r w:rsidRPr="00DE50FB">
        <w:t xml:space="preserve"> обучающимся недостоверных сведений </w:t>
      </w:r>
      <w:proofErr w:type="gramStart"/>
      <w:r w:rsidRPr="00DE50FB">
        <w:t>об</w:t>
      </w:r>
      <w:proofErr w:type="gramEnd"/>
      <w:r w:rsidRPr="00DE50FB">
        <w:t xml:space="preserve"> </w:t>
      </w:r>
      <w:proofErr w:type="gramStart"/>
      <w:r w:rsidRPr="00DE50FB">
        <w:t>исторических</w:t>
      </w:r>
      <w:proofErr w:type="gramEnd"/>
      <w:r w:rsidRPr="00DE50FB">
        <w:t xml:space="preserve">, о национальных, религиозных и </w:t>
      </w:r>
      <w:r w:rsidRPr="00DE50FB">
        <w:lastRenderedPageBreak/>
        <w:t>культурных традициях народов, а также для побуждения обучающихся к действиям, противоречащим Конституции Российской Федерации.</w:t>
      </w:r>
    </w:p>
    <w:p w:rsidR="00F82DBC" w:rsidRPr="00DE50FB" w:rsidRDefault="00F82DBC" w:rsidP="00F82DBC">
      <w:pPr>
        <w:jc w:val="both"/>
      </w:pPr>
      <w:r w:rsidRPr="00DE50FB">
        <w:t>4.3.4.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F82DBC" w:rsidRPr="00DE50FB" w:rsidRDefault="00F82DBC" w:rsidP="00F82DBC">
      <w:pPr>
        <w:jc w:val="both"/>
      </w:pPr>
      <w:r w:rsidRPr="00DE50FB">
        <w:t>4.4. Круг конкретных трудовых обязанностей учителей, учебно-вспомогательного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F82DBC" w:rsidRPr="00DE50FB" w:rsidRDefault="00F82DBC" w:rsidP="00F82DBC">
      <w:pPr>
        <w:jc w:val="both"/>
      </w:pPr>
      <w:r w:rsidRPr="00DE50FB">
        <w:t xml:space="preserve">4.5. Учителя Школы несут ответственность за жизнь и здоровье </w:t>
      </w:r>
      <w:proofErr w:type="gramStart"/>
      <w:r w:rsidRPr="00DE50FB">
        <w:t>обучающихся</w:t>
      </w:r>
      <w:proofErr w:type="gramEnd"/>
      <w:r w:rsidRPr="00DE50FB">
        <w:t>.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F82DBC" w:rsidRPr="00DE50FB" w:rsidRDefault="00F82DBC" w:rsidP="00F82DBC">
      <w:pPr>
        <w:jc w:val="both"/>
      </w:pPr>
      <w:r w:rsidRPr="00DE50FB">
        <w:t>4.6. При неявке на работу работник обязан не позднее чем через 4 часа текущего рабочего дня сам или с помощью родственников или близких поставить об этом в известность директора Школы или его заместителей и в первый день явки в учебное заведение представить данные о причинах пропуска рабочих дней.</w:t>
      </w:r>
    </w:p>
    <w:p w:rsidR="00F82DBC" w:rsidRPr="00DE50FB" w:rsidRDefault="00F82DBC" w:rsidP="00F82DBC">
      <w:pPr>
        <w:jc w:val="both"/>
      </w:pPr>
      <w:r w:rsidRPr="00DE50FB">
        <w:t>4.7.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F82DBC" w:rsidRPr="00DE50FB" w:rsidRDefault="00F82DBC" w:rsidP="00F82DBC">
      <w:pPr>
        <w:jc w:val="both"/>
      </w:pPr>
      <w:r w:rsidRPr="00DE50FB">
        <w:t>4.8. За совершение дисциплинарного проступка администрация Школы в лице Директора применяет следующие меры дисциплинарного взыскания:</w:t>
      </w:r>
    </w:p>
    <w:p w:rsidR="00F82DBC" w:rsidRPr="00DE50FB" w:rsidRDefault="00F82DBC" w:rsidP="00F82DBC">
      <w:pPr>
        <w:numPr>
          <w:ilvl w:val="0"/>
          <w:numId w:val="13"/>
        </w:numPr>
        <w:jc w:val="both"/>
      </w:pPr>
      <w:r w:rsidRPr="00DE50FB">
        <w:t>замечание;</w:t>
      </w:r>
    </w:p>
    <w:p w:rsidR="00F82DBC" w:rsidRPr="00DE50FB" w:rsidRDefault="00F82DBC" w:rsidP="00F82DBC">
      <w:pPr>
        <w:numPr>
          <w:ilvl w:val="0"/>
          <w:numId w:val="13"/>
        </w:numPr>
        <w:jc w:val="both"/>
      </w:pPr>
      <w:r w:rsidRPr="00DE50FB">
        <w:t>выговор;</w:t>
      </w:r>
    </w:p>
    <w:p w:rsidR="00F82DBC" w:rsidRPr="00DE50FB" w:rsidRDefault="00F82DBC" w:rsidP="00F82DBC">
      <w:pPr>
        <w:numPr>
          <w:ilvl w:val="0"/>
          <w:numId w:val="13"/>
        </w:numPr>
        <w:jc w:val="both"/>
      </w:pPr>
      <w:r w:rsidRPr="00DE50FB">
        <w:t>увольнение по соответствующим основаниям.</w:t>
      </w:r>
    </w:p>
    <w:p w:rsidR="00F82DBC" w:rsidRPr="00DE50FB" w:rsidRDefault="00F82DBC" w:rsidP="00F82DBC">
      <w:pPr>
        <w:jc w:val="both"/>
      </w:pPr>
      <w:r w:rsidRPr="00DE50FB">
        <w:t>4.9.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F82DBC" w:rsidRPr="00DE50FB" w:rsidRDefault="00F82DBC" w:rsidP="00F82DBC">
      <w:pPr>
        <w:jc w:val="both"/>
      </w:pPr>
      <w:r w:rsidRPr="00DE50FB">
        <w:t xml:space="preserve">4.10.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 х </w:t>
      </w:r>
      <w:proofErr w:type="spellStart"/>
      <w:r w:rsidRPr="00DE50FB">
        <w:t>дневный</w:t>
      </w:r>
      <w:proofErr w:type="spellEnd"/>
      <w:r w:rsidRPr="00DE50FB">
        <w:t xml:space="preserve"> срок со дня подписания.</w:t>
      </w:r>
    </w:p>
    <w:p w:rsidR="00F82DBC" w:rsidRPr="00DE50FB" w:rsidRDefault="00F82DBC" w:rsidP="00F82DBC">
      <w:pPr>
        <w:jc w:val="both"/>
      </w:pPr>
      <w:r w:rsidRPr="00DE50FB">
        <w:t>4.11.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трудового коллектива.</w:t>
      </w:r>
    </w:p>
    <w:p w:rsidR="00F82DBC" w:rsidRPr="00DE50FB" w:rsidRDefault="00F82DBC" w:rsidP="00F82DBC">
      <w:pPr>
        <w:jc w:val="both"/>
      </w:pPr>
      <w:r w:rsidRPr="00DE50FB">
        <w:t>4.12. Дисциплинарное взыскание не может быть применено позднее шести месяцев со дня совершения проступка.</w:t>
      </w:r>
    </w:p>
    <w:p w:rsidR="00F82DBC" w:rsidRPr="00DE50FB" w:rsidRDefault="00F82DBC" w:rsidP="00F82DBC">
      <w:pPr>
        <w:jc w:val="both"/>
      </w:pPr>
      <w:r w:rsidRPr="00DE50FB">
        <w:t>4.13.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F82DBC" w:rsidRPr="00DE50FB" w:rsidRDefault="00F82DBC" w:rsidP="00F82DBC">
      <w:pPr>
        <w:jc w:val="both"/>
      </w:pPr>
      <w:r w:rsidRPr="00DE50FB">
        <w:t>4.14. За каждый дисциплинарный проступок может быть применено только одно дисциплинарное взыскание.</w:t>
      </w:r>
    </w:p>
    <w:p w:rsidR="00F82DBC" w:rsidRPr="00DE50FB" w:rsidRDefault="00F82DBC" w:rsidP="00F82DBC">
      <w:pPr>
        <w:jc w:val="both"/>
      </w:pPr>
      <w:r w:rsidRPr="00DE50FB">
        <w:lastRenderedPageBreak/>
        <w:t>4.15.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F82DBC" w:rsidRPr="00DE50FB" w:rsidRDefault="00F82DBC" w:rsidP="00F82DBC">
      <w:pPr>
        <w:jc w:val="both"/>
      </w:pPr>
      <w:r w:rsidRPr="00DE50FB">
        <w:t xml:space="preserve">4.16. </w:t>
      </w:r>
      <w:proofErr w:type="gramStart"/>
      <w:r w:rsidRPr="00DE50FB">
        <w:t>Педагогические работники Школы, в обязанности которых входит выполнение воспитательных функций по отношению к обучающимся, могут быть уволены по основаниям, предусмотренным статьей 336 ТК РФ.</w:t>
      </w:r>
      <w:proofErr w:type="gramEnd"/>
      <w:r w:rsidRPr="00DE50FB">
        <w:t xml:space="preserve"> Увольнение по основаниям, предусмотренным вышеуказанной статьей ТК РФ не относится к мерам дисциплинарного взыскания.</w:t>
      </w:r>
    </w:p>
    <w:p w:rsidR="00F82DBC" w:rsidRPr="00DE50FB" w:rsidRDefault="00F82DBC" w:rsidP="00F82DBC">
      <w:pPr>
        <w:jc w:val="both"/>
      </w:pPr>
      <w:r w:rsidRPr="00DE50FB">
        <w:t xml:space="preserve">4.17. Увольнение в порядке дисциплинарного взыскания, а также увольнение по </w:t>
      </w:r>
      <w:proofErr w:type="gramStart"/>
      <w:r w:rsidRPr="00DE50FB">
        <w:t>основаниям, предусмотренным статьей 336 ТК РФ производятся</w:t>
      </w:r>
      <w:proofErr w:type="gramEnd"/>
      <w:r w:rsidRPr="00DE50FB">
        <w:t xml:space="preserve"> без согласования с трудовым коллективом.</w:t>
      </w:r>
    </w:p>
    <w:p w:rsidR="00F82DBC" w:rsidRPr="00DE50FB" w:rsidRDefault="00F82DBC" w:rsidP="00F82DBC">
      <w:pPr>
        <w:tabs>
          <w:tab w:val="left" w:pos="-180"/>
          <w:tab w:val="left" w:pos="0"/>
          <w:tab w:val="left" w:pos="180"/>
        </w:tabs>
        <w:autoSpaceDE w:val="0"/>
        <w:jc w:val="both"/>
      </w:pPr>
      <w:r w:rsidRPr="00DE50FB">
        <w:t xml:space="preserve">4.18. Внешний вид </w:t>
      </w:r>
      <w:proofErr w:type="gramStart"/>
      <w:r w:rsidRPr="00DE50FB">
        <w:t>согласно Положения</w:t>
      </w:r>
      <w:proofErr w:type="gramEnd"/>
      <w:r w:rsidRPr="00DE50FB">
        <w:t xml:space="preserve"> «О нормах профессиональной этики педагогических работников МОБУ «</w:t>
      </w:r>
      <w:r>
        <w:t>Краснополянска</w:t>
      </w:r>
      <w:r w:rsidRPr="00DE50FB">
        <w:t>я ООШ»».</w:t>
      </w:r>
    </w:p>
    <w:p w:rsidR="00F82DBC" w:rsidRPr="00DE50FB" w:rsidRDefault="00F82DBC" w:rsidP="00F82DBC">
      <w:pPr>
        <w:jc w:val="both"/>
      </w:pPr>
    </w:p>
    <w:p w:rsidR="00F82DBC" w:rsidRPr="00DE50FB" w:rsidRDefault="00F82DBC" w:rsidP="00F82DBC">
      <w:pPr>
        <w:jc w:val="center"/>
        <w:rPr>
          <w:b/>
          <w:i/>
        </w:rPr>
      </w:pPr>
      <w:r w:rsidRPr="00DE50FB">
        <w:rPr>
          <w:b/>
          <w:i/>
        </w:rPr>
        <w:t>5. Оплата труда и меры поощрения</w:t>
      </w:r>
    </w:p>
    <w:p w:rsidR="00F82DBC" w:rsidRPr="00DE50FB" w:rsidRDefault="00F82DBC" w:rsidP="00F82DBC">
      <w:pPr>
        <w:jc w:val="both"/>
        <w:rPr>
          <w:b/>
          <w:i/>
        </w:rPr>
      </w:pPr>
    </w:p>
    <w:p w:rsidR="00F82DBC" w:rsidRPr="00DE50FB" w:rsidRDefault="00F82DBC" w:rsidP="00F82DBC">
      <w:pPr>
        <w:jc w:val="both"/>
      </w:pPr>
      <w:r w:rsidRPr="00DE50FB">
        <w:t>5.1. Оплата труда работников организации осуществляется в соответствии с действующим положением об оплате труда, тарифной системой оплаты труда, штатным расписанием и планом финансово-хозяйственной деятельности.</w:t>
      </w:r>
    </w:p>
    <w:p w:rsidR="00F82DBC" w:rsidRPr="00DE50FB" w:rsidRDefault="00F82DBC" w:rsidP="00F82DBC">
      <w:pPr>
        <w:jc w:val="both"/>
      </w:pPr>
      <w:r w:rsidRPr="00DE50FB">
        <w:t>Заработная плата работнику устанавливается трудовым договором в соответствии с действующим законодательством.</w:t>
      </w:r>
    </w:p>
    <w:p w:rsidR="00F82DBC" w:rsidRPr="00DE50FB" w:rsidRDefault="00F82DBC" w:rsidP="00F82DBC">
      <w:pPr>
        <w:jc w:val="both"/>
      </w:pPr>
      <w:r w:rsidRPr="00DE50FB">
        <w:t xml:space="preserve">5.2. </w:t>
      </w:r>
      <w:proofErr w:type="gramStart"/>
      <w:r w:rsidRPr="00DE50FB">
        <w:t>Система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в соответствии с трудовым законодательством и иными нормативными правовыми актами, содержащими нормы трудового права.</w:t>
      </w:r>
      <w:proofErr w:type="gramEnd"/>
    </w:p>
    <w:p w:rsidR="00F82DBC" w:rsidRPr="00DE50FB" w:rsidRDefault="00F82DBC" w:rsidP="00F82DBC">
      <w:pPr>
        <w:jc w:val="both"/>
      </w:pPr>
      <w:r w:rsidRPr="00DE50FB">
        <w:t>5.3. Локальные нормативные акты, устанавливающие систему оплаты труда, принимаются работодателем с учетом мнения выборного органа первичной профсоюзной организации.</w:t>
      </w:r>
    </w:p>
    <w:p w:rsidR="00F82DBC" w:rsidRPr="00DE50FB" w:rsidRDefault="00F82DBC" w:rsidP="00F82DBC">
      <w:pPr>
        <w:jc w:val="both"/>
      </w:pPr>
      <w:r w:rsidRPr="00DE50FB">
        <w:t xml:space="preserve">5.4. </w:t>
      </w:r>
      <w:proofErr w:type="gramStart"/>
      <w:r w:rsidRPr="00DE50FB">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F82DBC" w:rsidRPr="00DE50FB" w:rsidRDefault="00F82DBC" w:rsidP="00F82DBC">
      <w:pPr>
        <w:jc w:val="both"/>
      </w:pPr>
      <w:r w:rsidRPr="00DE50FB">
        <w:t xml:space="preserve">5.5. </w:t>
      </w:r>
      <w:proofErr w:type="gramStart"/>
      <w:r w:rsidRPr="00DE50FB">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roofErr w:type="gramEnd"/>
    </w:p>
    <w:p w:rsidR="00F82DBC" w:rsidRPr="00DE50FB" w:rsidRDefault="00F82DBC" w:rsidP="00F82DBC">
      <w:pPr>
        <w:jc w:val="both"/>
      </w:pPr>
      <w:r w:rsidRPr="00DE50FB">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F82DBC" w:rsidRPr="00DE50FB" w:rsidRDefault="00F82DBC" w:rsidP="00F82DBC">
      <w:pPr>
        <w:jc w:val="both"/>
      </w:pPr>
      <w:r w:rsidRPr="00DE50FB">
        <w:t>5.7. Форма расчетного листка определяется в порядке, установленном статьей 372 ТК РФ для принятия локальных нормативных актов.</w:t>
      </w:r>
    </w:p>
    <w:p w:rsidR="00F82DBC" w:rsidRPr="00DE50FB" w:rsidRDefault="00F82DBC" w:rsidP="00F82DBC">
      <w:pPr>
        <w:jc w:val="both"/>
      </w:pPr>
      <w:r w:rsidRPr="00DE50FB">
        <w:t>5.8. Заработная плата выплачивается не реже чем каждые полмесяца.</w:t>
      </w:r>
    </w:p>
    <w:p w:rsidR="00F82DBC" w:rsidRPr="00DE50FB" w:rsidRDefault="00F82DBC" w:rsidP="00F82DBC">
      <w:pPr>
        <w:jc w:val="both"/>
      </w:pPr>
      <w:r w:rsidRPr="00DE50FB">
        <w:t>5.9. Оплата отпуска производится не позднее, чем за три дня до его начала при наличии денежных средств.</w:t>
      </w:r>
    </w:p>
    <w:p w:rsidR="00F82DBC" w:rsidRPr="00DE50FB" w:rsidRDefault="00F82DBC" w:rsidP="00F82DBC">
      <w:pPr>
        <w:jc w:val="both"/>
      </w:pPr>
      <w:r w:rsidRPr="00DE50FB">
        <w:lastRenderedPageBreak/>
        <w:t>5.10.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Школы применяются следующие виды поощрения:</w:t>
      </w:r>
    </w:p>
    <w:p w:rsidR="00F82DBC" w:rsidRPr="00DE50FB" w:rsidRDefault="00F82DBC" w:rsidP="00F82DBC">
      <w:pPr>
        <w:numPr>
          <w:ilvl w:val="0"/>
          <w:numId w:val="12"/>
        </w:numPr>
        <w:jc w:val="both"/>
      </w:pPr>
      <w:r w:rsidRPr="00DE50FB">
        <w:t>объявление благодарности с занесением в трудовую книжку;</w:t>
      </w:r>
    </w:p>
    <w:p w:rsidR="00F82DBC" w:rsidRPr="00DE50FB" w:rsidRDefault="00F82DBC" w:rsidP="00F82DBC">
      <w:pPr>
        <w:numPr>
          <w:ilvl w:val="0"/>
          <w:numId w:val="12"/>
        </w:numPr>
        <w:jc w:val="both"/>
      </w:pPr>
      <w:r w:rsidRPr="00DE50FB">
        <w:t>выдача премии;</w:t>
      </w:r>
    </w:p>
    <w:p w:rsidR="00F82DBC" w:rsidRPr="00DE50FB" w:rsidRDefault="00F82DBC" w:rsidP="00F82DBC">
      <w:pPr>
        <w:numPr>
          <w:ilvl w:val="0"/>
          <w:numId w:val="12"/>
        </w:numPr>
        <w:jc w:val="both"/>
      </w:pPr>
      <w:r w:rsidRPr="00DE50FB">
        <w:t>награждение почетной грамотой.</w:t>
      </w:r>
    </w:p>
    <w:p w:rsidR="00F82DBC" w:rsidRPr="00DE50FB" w:rsidRDefault="00F82DBC" w:rsidP="00F82DBC">
      <w:pPr>
        <w:jc w:val="both"/>
      </w:pPr>
      <w:r w:rsidRPr="00DE50FB">
        <w:t>5.11. Поощрения применяются администрацией совместно или по согласованию с трудовым коллективом.</w:t>
      </w:r>
    </w:p>
    <w:p w:rsidR="00F82DBC" w:rsidRPr="00DE50FB" w:rsidRDefault="00F82DBC" w:rsidP="00F82DBC">
      <w:pPr>
        <w:jc w:val="both"/>
      </w:pPr>
      <w:r w:rsidRPr="00DE50FB">
        <w:t>5.12. При применении мер поощрения сочетается материальное и моральное стимулирование труда.</w:t>
      </w:r>
    </w:p>
    <w:p w:rsidR="00F82DBC" w:rsidRPr="00DE50FB" w:rsidRDefault="00F82DBC" w:rsidP="00F82DBC">
      <w:pPr>
        <w:jc w:val="both"/>
      </w:pPr>
      <w:r w:rsidRPr="00DE50FB">
        <w:t>5.13. За особые трудовые заслуги работники Школы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F82DBC" w:rsidRPr="00DE50FB" w:rsidRDefault="00F82DBC" w:rsidP="00F82DBC">
      <w:pPr>
        <w:jc w:val="both"/>
      </w:pPr>
    </w:p>
    <w:p w:rsidR="00F82DBC" w:rsidRPr="00DE50FB" w:rsidRDefault="00F82DBC" w:rsidP="00F82DBC">
      <w:pPr>
        <w:jc w:val="center"/>
        <w:rPr>
          <w:b/>
          <w:i/>
        </w:rPr>
      </w:pPr>
      <w:r w:rsidRPr="00DE50FB">
        <w:rPr>
          <w:b/>
          <w:i/>
        </w:rPr>
        <w:t>6. Режим работы и время отдыха</w:t>
      </w:r>
    </w:p>
    <w:p w:rsidR="00F82DBC" w:rsidRPr="00DE50FB" w:rsidRDefault="00F82DBC" w:rsidP="00F82DBC">
      <w:pPr>
        <w:jc w:val="both"/>
        <w:rPr>
          <w:b/>
          <w:i/>
        </w:rPr>
      </w:pPr>
    </w:p>
    <w:p w:rsidR="00F82DBC" w:rsidRPr="00DE50FB" w:rsidRDefault="00F82DBC" w:rsidP="00F82DBC">
      <w:pPr>
        <w:jc w:val="both"/>
      </w:pPr>
      <w:r w:rsidRPr="00DE50FB">
        <w:t>6.1. Рабочее время – время,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F82DBC" w:rsidRPr="00DE50FB" w:rsidRDefault="00F82DBC" w:rsidP="00F82DBC">
      <w:pPr>
        <w:pStyle w:val="ConsPlusNormal"/>
        <w:jc w:val="both"/>
        <w:rPr>
          <w:rFonts w:ascii="Times New Roman" w:eastAsia="Batang" w:hAnsi="Times New Roman" w:cs="Times New Roman"/>
          <w:sz w:val="24"/>
          <w:szCs w:val="24"/>
        </w:rPr>
      </w:pPr>
      <w:r w:rsidRPr="00DE50FB">
        <w:rPr>
          <w:rFonts w:ascii="Times New Roman" w:eastAsia="Batang" w:hAnsi="Times New Roman" w:cs="Times New Roman"/>
          <w:sz w:val="24"/>
          <w:szCs w:val="24"/>
        </w:rPr>
        <w:t>6.2</w:t>
      </w:r>
      <w:proofErr w:type="gramStart"/>
      <w:r w:rsidRPr="00DE50FB">
        <w:rPr>
          <w:rFonts w:ascii="Times New Roman" w:eastAsia="Batang" w:hAnsi="Times New Roman" w:cs="Times New Roman"/>
          <w:sz w:val="24"/>
          <w:szCs w:val="24"/>
        </w:rPr>
        <w:t xml:space="preserve"> В</w:t>
      </w:r>
      <w:proofErr w:type="gramEnd"/>
      <w:r w:rsidRPr="00DE50FB">
        <w:rPr>
          <w:rFonts w:ascii="Times New Roman" w:eastAsia="Batang" w:hAnsi="Times New Roman" w:cs="Times New Roman"/>
          <w:sz w:val="24"/>
          <w:szCs w:val="24"/>
        </w:rPr>
        <w:t xml:space="preserve"> рабочее время педагогических работников в зависимости от занимаемой должности</w:t>
      </w:r>
      <w:r w:rsidRPr="00DE50FB">
        <w:rPr>
          <w:rFonts w:ascii="Times New Roman" w:hAnsi="Times New Roman" w:cs="Times New Roman"/>
          <w:sz w:val="24"/>
          <w:szCs w:val="24"/>
        </w:rPr>
        <w:t xml:space="preserve"> </w:t>
      </w:r>
      <w:r w:rsidRPr="00DE50FB">
        <w:rPr>
          <w:rFonts w:ascii="Times New Roman" w:eastAsia="Batang" w:hAnsi="Times New Roman" w:cs="Times New Roman"/>
          <w:sz w:val="24"/>
          <w:szCs w:val="24"/>
        </w:rPr>
        <w:t>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w:t>
      </w:r>
      <w:r w:rsidRPr="00DE50FB">
        <w:rPr>
          <w:rFonts w:ascii="Times New Roman" w:hAnsi="Times New Roman" w:cs="Times New Roman"/>
          <w:sz w:val="24"/>
          <w:szCs w:val="24"/>
        </w:rPr>
        <w:t xml:space="preserve"> </w:t>
      </w:r>
      <w:r w:rsidRPr="00DE50FB">
        <w:rPr>
          <w:rFonts w:ascii="Times New Roman" w:eastAsia="Batang" w:hAnsi="Times New Roman" w:cs="Times New Roman"/>
          <w:sz w:val="24"/>
          <w:szCs w:val="24"/>
        </w:rPr>
        <w:t>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F82DBC" w:rsidRPr="00DE50FB" w:rsidRDefault="00F82DBC" w:rsidP="00F82DBC">
      <w:pPr>
        <w:jc w:val="both"/>
      </w:pPr>
      <w:r w:rsidRPr="00DE50FB">
        <w:t>6.3. В Школе установлена 6-ти дневная рабочая неделя с одним выходным днём. График работы педагогических работников определяется в соответствии с расписанием уроков и планом организации учебно-методической и воспитательной деятельности Школы, графики работы других работников утверждаются Директором Школы, предусматривают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F82DBC" w:rsidRDefault="00F82DBC" w:rsidP="00F82DBC">
      <w:pPr>
        <w:jc w:val="both"/>
      </w:pPr>
      <w:r w:rsidRPr="00DE50FB">
        <w:t>6.4. В соответствии с возможностями Школы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Школы имеет право изменить режим работы учителя (вызвать на замещение заболевшего учителя, временно увеличить нагрузку).</w:t>
      </w:r>
    </w:p>
    <w:p w:rsidR="00F82DBC" w:rsidRPr="00DE50FB" w:rsidRDefault="00F82DBC" w:rsidP="00F82DBC">
      <w:pPr>
        <w:jc w:val="both"/>
      </w:pPr>
    </w:p>
    <w:p w:rsidR="00F82DBC" w:rsidRPr="00DE50FB" w:rsidRDefault="00F82DBC" w:rsidP="00F82DBC">
      <w:pPr>
        <w:jc w:val="both"/>
      </w:pPr>
      <w:r w:rsidRPr="00DE50FB">
        <w:t xml:space="preserve">6.5. Администрация Школы привлекает педагогических работников к дежурству по Школе в рабочее время. Дежурство должно начинаться не ранее, чем за 30 минут до начала занятий и продолжаться не более 30 минут после окончания занятий в школе. График дежурств составляется на учебный год и утверждается Директором Школы. Во </w:t>
      </w:r>
      <w:r w:rsidRPr="00DE50FB">
        <w:lastRenderedPageBreak/>
        <w:t>время перемен дежурный учитель должен находиться на этаже, следить за порядком и дисциплиной обучающихся.</w:t>
      </w:r>
    </w:p>
    <w:p w:rsidR="00F82DBC" w:rsidRPr="00DE50FB" w:rsidRDefault="00F82DBC" w:rsidP="00F82DBC">
      <w:pPr>
        <w:jc w:val="both"/>
      </w:pPr>
      <w:r w:rsidRPr="00DE50FB">
        <w:t>6.6. Учебную нагрузку на новый учебный год всем педагогическим работникам устанавливает Директор Школы до ухода работника в отпуск.</w:t>
      </w:r>
    </w:p>
    <w:p w:rsidR="00F82DBC" w:rsidRPr="00DE50FB" w:rsidRDefault="00F82DBC" w:rsidP="00F82DBC">
      <w:pPr>
        <w:jc w:val="both"/>
      </w:pPr>
      <w:r w:rsidRPr="00DE50FB">
        <w:t>6.7.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может предоставляться в рабочее время. Предоставление отпуска оформляется приказом по Школе.</w:t>
      </w:r>
    </w:p>
    <w:p w:rsidR="00F82DBC" w:rsidRPr="00DE50FB" w:rsidRDefault="00F82DBC" w:rsidP="00F82DBC">
      <w:pPr>
        <w:jc w:val="both"/>
      </w:pPr>
      <w:r w:rsidRPr="00DE50FB">
        <w:t>Оплачиваемый отпуск предоставляется ежегодно: вспомогательному персоналу - на 28 календарных дней, педагогическим работникам: учителям - на 56 календарных дней, воспитателям — на  42 календарных дня</w:t>
      </w:r>
      <w:proofErr w:type="gramStart"/>
      <w:r w:rsidRPr="00DE50FB">
        <w:t xml:space="preserve"> .</w:t>
      </w:r>
      <w:proofErr w:type="gramEnd"/>
    </w:p>
    <w:p w:rsidR="00F82DBC" w:rsidRDefault="00F82DBC" w:rsidP="00F82DBC">
      <w:pPr>
        <w:jc w:val="both"/>
      </w:pPr>
      <w:r w:rsidRPr="00DE50FB">
        <w:t>Право на использование отпуска за первый год работы возникает у работника по истечении 6 месяцев его непрерывной работы в учреждении.</w:t>
      </w:r>
    </w:p>
    <w:p w:rsidR="00F82DBC" w:rsidRPr="00BD7A80" w:rsidRDefault="00F82DBC" w:rsidP="00F82DBC">
      <w:pPr>
        <w:shd w:val="clear" w:color="auto" w:fill="FFFFFF"/>
        <w:suppressAutoHyphens w:val="0"/>
        <w:spacing w:before="100" w:beforeAutospacing="1" w:after="100" w:afterAutospacing="1"/>
        <w:jc w:val="both"/>
        <w:rPr>
          <w:color w:val="2C2D2E"/>
          <w:lang w:eastAsia="ru-RU"/>
        </w:rPr>
      </w:pPr>
      <w:r w:rsidRPr="00BD7A80">
        <w:rPr>
          <w:color w:val="2C2D2E"/>
          <w:lang w:eastAsia="ru-RU"/>
        </w:rPr>
        <w:t>День отдыха, указанный в части 4 статьи 153 ТК РФ</w:t>
      </w:r>
      <w:proofErr w:type="gramStart"/>
      <w:r w:rsidRPr="00BD7A80">
        <w:rPr>
          <w:color w:val="2C2D2E"/>
          <w:lang w:eastAsia="ru-RU"/>
        </w:rPr>
        <w:t xml:space="preserve"> ,</w:t>
      </w:r>
      <w:proofErr w:type="gramEnd"/>
      <w:r w:rsidRPr="00BD7A80">
        <w:rPr>
          <w:color w:val="2C2D2E"/>
          <w:lang w:eastAsia="ru-RU"/>
        </w:rPr>
        <w:t xml:space="preserve">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 В случае</w:t>
      </w:r>
      <w:proofErr w:type="gramStart"/>
      <w:r w:rsidRPr="00BD7A80">
        <w:rPr>
          <w:color w:val="2C2D2E"/>
          <w:lang w:eastAsia="ru-RU"/>
        </w:rPr>
        <w:t>,</w:t>
      </w:r>
      <w:proofErr w:type="gramEnd"/>
      <w:r w:rsidRPr="00BD7A80">
        <w:rPr>
          <w:color w:val="2C2D2E"/>
          <w:lang w:eastAsia="ru-RU"/>
        </w:rPr>
        <w:t xml:space="preserve">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частями первой - третьей настоящей статьи,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rsidR="00F82DBC" w:rsidRPr="00DE50FB" w:rsidRDefault="00F82DBC" w:rsidP="00F82DBC">
      <w:pPr>
        <w:jc w:val="both"/>
      </w:pPr>
    </w:p>
    <w:p w:rsidR="00F82DBC" w:rsidRPr="00DE50FB" w:rsidRDefault="00F82DBC" w:rsidP="00F82DBC">
      <w:pPr>
        <w:jc w:val="both"/>
      </w:pPr>
      <w:r w:rsidRPr="00DE50FB">
        <w:t xml:space="preserve">Педагогические работники учреждения не реже, чем через каждые 10 лет непрерывной преподавательской работы, имеют право на длительный отпуск сроком до одного года, без сохранения заработной платы. </w:t>
      </w:r>
    </w:p>
    <w:p w:rsidR="00F82DBC" w:rsidRPr="00DE50FB" w:rsidRDefault="00F82DBC" w:rsidP="00F82DBC">
      <w:pPr>
        <w:jc w:val="both"/>
      </w:pPr>
      <w:r w:rsidRPr="00DE50FB">
        <w:t>6.8. Отпуска без сохранения заработной платы предоставляются в течение учебного года по соглашению работника с администрацией.</w:t>
      </w:r>
    </w:p>
    <w:p w:rsidR="00F82DBC" w:rsidRDefault="00F82DBC" w:rsidP="00F82DBC">
      <w:pPr>
        <w:jc w:val="both"/>
      </w:pPr>
      <w:r w:rsidRPr="00DE50FB">
        <w:t xml:space="preserve">6.9. </w:t>
      </w:r>
      <w:proofErr w:type="gramStart"/>
      <w:r w:rsidRPr="00DE50FB">
        <w:t>Администрация обязана предоставлять отпуск с сохранением заработной платы в связи с рождением ребенка, для сопровождения детей младшего школьного возраста 1 сентября в школу, родителям выпускников – день последнего звонка или выпуска, для проводов детей в армию, при регистрации брака работника (детей работника), в случае смерти близкого родственника продолжительностью до 3 календарных дней.</w:t>
      </w:r>
      <w:proofErr w:type="gramEnd"/>
    </w:p>
    <w:p w:rsidR="00F82DBC" w:rsidRPr="00DE50FB" w:rsidRDefault="00F82DBC" w:rsidP="00F82DBC">
      <w:pPr>
        <w:jc w:val="both"/>
      </w:pPr>
    </w:p>
    <w:p w:rsidR="00F82DBC" w:rsidRPr="00DE50FB" w:rsidRDefault="00F82DBC" w:rsidP="00F82DBC">
      <w:pPr>
        <w:jc w:val="both"/>
      </w:pPr>
      <w:r w:rsidRPr="00DE50FB">
        <w:t>6.10. Педагогическим работникам Школы запрещено:</w:t>
      </w:r>
    </w:p>
    <w:p w:rsidR="00F82DBC" w:rsidRPr="00DE50FB" w:rsidRDefault="00F82DBC" w:rsidP="00F82DBC">
      <w:pPr>
        <w:numPr>
          <w:ilvl w:val="0"/>
          <w:numId w:val="15"/>
        </w:numPr>
        <w:jc w:val="both"/>
      </w:pPr>
      <w:r w:rsidRPr="00DE50FB">
        <w:t>изменять по своему усмотрению расписание уроков (занятий) и график работы;</w:t>
      </w:r>
    </w:p>
    <w:p w:rsidR="00F82DBC" w:rsidRPr="00DE50FB" w:rsidRDefault="00F82DBC" w:rsidP="00F82DBC">
      <w:pPr>
        <w:numPr>
          <w:ilvl w:val="0"/>
          <w:numId w:val="15"/>
        </w:numPr>
        <w:jc w:val="both"/>
      </w:pPr>
      <w:r w:rsidRPr="00DE50FB">
        <w:t>отменять, удлинять или сокращать продолжительность уроков (занятий) и перерывов между ними;</w:t>
      </w:r>
    </w:p>
    <w:p w:rsidR="00F82DBC" w:rsidRPr="00DE50FB" w:rsidRDefault="00F82DBC" w:rsidP="00F82DBC">
      <w:pPr>
        <w:numPr>
          <w:ilvl w:val="0"/>
          <w:numId w:val="15"/>
        </w:numPr>
        <w:jc w:val="both"/>
      </w:pPr>
      <w:r w:rsidRPr="00DE50FB">
        <w:t>удалять учащихся с уроков (занятий);</w:t>
      </w:r>
    </w:p>
    <w:p w:rsidR="00F82DBC" w:rsidRPr="00DE50FB" w:rsidRDefault="00F82DBC" w:rsidP="00F82DBC">
      <w:pPr>
        <w:numPr>
          <w:ilvl w:val="0"/>
          <w:numId w:val="15"/>
        </w:numPr>
        <w:jc w:val="both"/>
      </w:pPr>
      <w:r w:rsidRPr="00DE50FB">
        <w:t>отпускать с уроков, учащихся без разрешения администрации или письменного заявления родителей во время учебных занятий.</w:t>
      </w:r>
    </w:p>
    <w:p w:rsidR="00F82DBC" w:rsidRPr="00DE50FB" w:rsidRDefault="00F82DBC" w:rsidP="00F82DBC">
      <w:pPr>
        <w:jc w:val="both"/>
      </w:pPr>
      <w:r w:rsidRPr="00DE50FB">
        <w:t xml:space="preserve">6.11. </w:t>
      </w:r>
      <w:proofErr w:type="spellStart"/>
      <w:r w:rsidRPr="00DE50FB">
        <w:t>Педработники</w:t>
      </w:r>
      <w:proofErr w:type="spellEnd"/>
      <w:r w:rsidRPr="00DE50FB">
        <w:t>, и другие работники Школы обязаны являться на работу не позже, чем за 20 мин до начала урока и быть на своем рабочем месте.</w:t>
      </w:r>
    </w:p>
    <w:p w:rsidR="00F82DBC" w:rsidRPr="00DE50FB" w:rsidRDefault="00F82DBC" w:rsidP="00F82DBC">
      <w:pPr>
        <w:jc w:val="both"/>
      </w:pPr>
      <w:r w:rsidRPr="00DE50FB">
        <w:t xml:space="preserve">6.12. Время перемен входит в рабочее время учителя. Во время перемены учитель должен находиться в учебном кабинете и следить за порядком и поведением обучающихся, за выполнением требований </w:t>
      </w:r>
      <w:proofErr w:type="spellStart"/>
      <w:r w:rsidRPr="00DE50FB">
        <w:t>СанПин</w:t>
      </w:r>
      <w:proofErr w:type="spellEnd"/>
      <w:r w:rsidRPr="00DE50FB">
        <w:t xml:space="preserve"> во время перемен.</w:t>
      </w:r>
    </w:p>
    <w:p w:rsidR="00F82DBC" w:rsidRPr="00DE50FB" w:rsidRDefault="00F82DBC" w:rsidP="00F82DBC">
      <w:pPr>
        <w:jc w:val="both"/>
      </w:pPr>
      <w:r w:rsidRPr="00DE50FB">
        <w:t>6.13. Технические работники обязаны быть на работе не позже, чем за 30 мин до начала рабочего дня Школы.</w:t>
      </w:r>
    </w:p>
    <w:p w:rsidR="00F82DBC" w:rsidRPr="00DE50FB" w:rsidRDefault="00F82DBC" w:rsidP="00F82DBC">
      <w:pPr>
        <w:jc w:val="both"/>
      </w:pPr>
      <w:r w:rsidRPr="00DE50FB">
        <w:lastRenderedPageBreak/>
        <w:t xml:space="preserve">6.14. Продолжительность рабочего дня </w:t>
      </w:r>
      <w:proofErr w:type="spellStart"/>
      <w:r w:rsidRPr="00DE50FB">
        <w:t>педработника</w:t>
      </w:r>
      <w:proofErr w:type="spellEnd"/>
      <w:r w:rsidRPr="00DE50FB">
        <w:t xml:space="preserve"> определяется расписанием и графиком, утвержденным Директором Школы, должностными обязанностями, возложенными на работника, настоящими Правилами и Уставом Школы.</w:t>
      </w:r>
    </w:p>
    <w:p w:rsidR="00F82DBC" w:rsidRPr="00DE50FB" w:rsidRDefault="00F82DBC" w:rsidP="00F82DBC">
      <w:pPr>
        <w:jc w:val="both"/>
      </w:pPr>
      <w:r w:rsidRPr="00DE50FB">
        <w:t xml:space="preserve">6.15. </w:t>
      </w:r>
      <w:proofErr w:type="spellStart"/>
      <w:r w:rsidRPr="00DE50FB">
        <w:t>Педработник</w:t>
      </w:r>
      <w:proofErr w:type="spellEnd"/>
      <w:r w:rsidRPr="00DE50FB">
        <w:t xml:space="preserve"> обязан со звонком начать урок и со звонком его окончить, не допуская бесполезного расходования учебного времени.</w:t>
      </w:r>
    </w:p>
    <w:p w:rsidR="00F82DBC" w:rsidRPr="00DE50FB" w:rsidRDefault="00F82DBC" w:rsidP="00F82DBC">
      <w:pPr>
        <w:jc w:val="both"/>
      </w:pPr>
      <w:r w:rsidRPr="00DE50FB">
        <w:t xml:space="preserve">6.16. </w:t>
      </w:r>
      <w:proofErr w:type="spellStart"/>
      <w:r w:rsidRPr="00DE50FB">
        <w:t>Педработники</w:t>
      </w:r>
      <w:proofErr w:type="spellEnd"/>
      <w:r w:rsidRPr="00DE50FB">
        <w:t xml:space="preserve"> обязан иметь поурочные планы на каждый учебный час, включая классные часы и рабочую программу по предмету, курсу (модулю) на весь учебный год. Рабочая программа предоставляется администрации школы не позднее, чем за неделю до начала учебного года.</w:t>
      </w:r>
    </w:p>
    <w:p w:rsidR="00F82DBC" w:rsidRPr="00DE50FB" w:rsidRDefault="00F82DBC" w:rsidP="00F82DBC">
      <w:pPr>
        <w:jc w:val="both"/>
      </w:pPr>
      <w:r w:rsidRPr="00DE50FB">
        <w:t>6.17. Независимо от расписания уроков учитель обязан присутствовать на всех мероприятиях Школы, запланированных для учителей и учащихся.</w:t>
      </w:r>
    </w:p>
    <w:p w:rsidR="00F82DBC" w:rsidRPr="00DE50FB" w:rsidRDefault="00F82DBC" w:rsidP="00F82DBC">
      <w:pPr>
        <w:jc w:val="both"/>
      </w:pPr>
      <w:r w:rsidRPr="00DE50FB">
        <w:t>6.18. Учитель обязан беспрекословно и своевременно выполнять распоряжения администрации Школы.</w:t>
      </w:r>
    </w:p>
    <w:p w:rsidR="00F82DBC" w:rsidRPr="00DE50FB" w:rsidRDefault="00F82DBC" w:rsidP="00F82DBC">
      <w:pPr>
        <w:jc w:val="both"/>
      </w:pPr>
      <w:r w:rsidRPr="00DE50FB">
        <w:t>6.19. Классный руководитель обязан в соответствии с расписанием и планом воспитательной работы не реже 1 раза в неделю проводить классные часы.</w:t>
      </w:r>
    </w:p>
    <w:p w:rsidR="00F82DBC" w:rsidRPr="00DE50FB" w:rsidRDefault="00F82DBC" w:rsidP="00F82DBC">
      <w:pPr>
        <w:jc w:val="both"/>
      </w:pPr>
      <w:r w:rsidRPr="00DE50FB">
        <w:t>6.20. Классный руководитель занимается с классом воспитательной внеурочной работой согласно имеющемуся плану воспитательной работы.</w:t>
      </w:r>
    </w:p>
    <w:p w:rsidR="00F82DBC" w:rsidRPr="00DE50FB" w:rsidRDefault="00F82DBC" w:rsidP="00F82DBC">
      <w:pPr>
        <w:jc w:val="both"/>
      </w:pPr>
      <w:r w:rsidRPr="00DE50FB">
        <w:t>6.21. Классный руководитель обязан не реже 1 раза в неделю проводить проверку заполнения и выставления оценок в дневниках учащихся.</w:t>
      </w:r>
    </w:p>
    <w:p w:rsidR="00F82DBC" w:rsidRPr="00DE50FB" w:rsidRDefault="00F82DBC" w:rsidP="00F82DBC">
      <w:pPr>
        <w:jc w:val="both"/>
      </w:pPr>
      <w:r w:rsidRPr="00DE50FB">
        <w:t>6.22.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могут привлекаться администрацией школы к педагогической, организационной, методической и хозяйственной работе в пределах времени, не превышающего их учебной нагрузки.</w:t>
      </w:r>
    </w:p>
    <w:p w:rsidR="00F82DBC" w:rsidRPr="00DE50FB" w:rsidRDefault="00F82DBC" w:rsidP="00F82DBC">
      <w:pPr>
        <w:jc w:val="both"/>
      </w:pPr>
      <w:r w:rsidRPr="00DE50FB">
        <w:t>6.23. Общие собрания, заседания педагогического совета, совещания проводятся в течение 2 часов, без перерыва. Родительские собрания до 2 часов, собрания школьников до 1 часа. Занятия кружков, секций от 30 мин до 1 часа 40 минут, если проводятся без перерыва.</w:t>
      </w:r>
    </w:p>
    <w:p w:rsidR="00F82DBC" w:rsidRPr="00DE50FB" w:rsidRDefault="00F82DBC" w:rsidP="00F82DBC">
      <w:pPr>
        <w:jc w:val="both"/>
      </w:pPr>
      <w:r w:rsidRPr="00DE50FB">
        <w:t>6.24. Вход учеников в здание Школы осуществляется с 7.45. Начало уроков в 8 часов 30 минут. Все классы Школы работают по расписанию.</w:t>
      </w:r>
    </w:p>
    <w:p w:rsidR="00F82DBC" w:rsidRPr="00DE50FB" w:rsidRDefault="00F82DBC" w:rsidP="00F82DBC">
      <w:pPr>
        <w:jc w:val="both"/>
      </w:pPr>
      <w:r w:rsidRPr="00DE50FB">
        <w:t>6.25. Вход в класс после начала урока (занятий) разрешается в исключительных случаях только директору Школы и его заместителю. Во время проведения уроков (занятий) не разрешается делать педагогическим работникам замечания по поводу их работы в присутствии учеников. Дежурные работники Школы обязаны фиксировать приход в учреждение посторонних лиц, при необходимости ставить в известность администрацию.</w:t>
      </w:r>
    </w:p>
    <w:p w:rsidR="00F82DBC" w:rsidRPr="00DE50FB" w:rsidRDefault="00F82DBC" w:rsidP="00F82DBC">
      <w:pPr>
        <w:jc w:val="both"/>
      </w:pPr>
      <w:r w:rsidRPr="00DE50FB">
        <w:t>6.26. Администрация Школы организует учет явки на работу и уход с нее всех работников школы.</w:t>
      </w:r>
    </w:p>
    <w:p w:rsidR="00F82DBC" w:rsidRPr="00DE50FB" w:rsidRDefault="00F82DBC" w:rsidP="00F82DBC">
      <w:pPr>
        <w:pStyle w:val="1"/>
        <w:jc w:val="center"/>
        <w:rPr>
          <w:rFonts w:ascii="Times New Roman" w:eastAsia="ArialMT" w:hAnsi="Times New Roman" w:cs="Times New Roman"/>
          <w:b/>
          <w:i/>
          <w:sz w:val="24"/>
          <w:szCs w:val="24"/>
        </w:rPr>
      </w:pPr>
      <w:r w:rsidRPr="00DE50FB">
        <w:rPr>
          <w:rFonts w:ascii="Times New Roman" w:eastAsia="ArialMT" w:hAnsi="Times New Roman" w:cs="Times New Roman"/>
          <w:b/>
          <w:i/>
          <w:sz w:val="24"/>
          <w:szCs w:val="24"/>
        </w:rPr>
        <w:t>7. Заключительные положения</w:t>
      </w:r>
    </w:p>
    <w:p w:rsidR="00F82DBC" w:rsidRPr="00DE50FB" w:rsidRDefault="00F82DBC" w:rsidP="00F82DBC">
      <w:pPr>
        <w:rPr>
          <w:rFonts w:eastAsia="ArialMT"/>
          <w:i/>
        </w:rPr>
      </w:pPr>
    </w:p>
    <w:p w:rsidR="00F82DBC" w:rsidRPr="00DE50FB" w:rsidRDefault="00F82DBC" w:rsidP="00F82DBC">
      <w:pPr>
        <w:autoSpaceDE w:val="0"/>
        <w:jc w:val="both"/>
        <w:rPr>
          <w:rFonts w:eastAsia="ArialMT"/>
        </w:rPr>
      </w:pPr>
      <w:r w:rsidRPr="00DE50FB">
        <w:rPr>
          <w:rFonts w:eastAsia="ArialMT"/>
        </w:rPr>
        <w:t>7.1.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F82DBC" w:rsidRPr="00DE50FB" w:rsidRDefault="00F82DBC" w:rsidP="00F82DBC">
      <w:pPr>
        <w:autoSpaceDE w:val="0"/>
        <w:jc w:val="both"/>
        <w:rPr>
          <w:rFonts w:eastAsia="ArialMT"/>
        </w:rPr>
      </w:pPr>
      <w:r w:rsidRPr="00DE50FB">
        <w:rPr>
          <w:rFonts w:eastAsia="ArialMT"/>
        </w:rPr>
        <w:t>7.2. Изменения, дополнения в Правила возможны при внесении изменений (дополнений) в Устав школы, принятии Устава в новой редакции и принимаются общим собранием трудового коллектива.</w:t>
      </w:r>
    </w:p>
    <w:p w:rsidR="00F82DBC" w:rsidRPr="00DE50FB" w:rsidRDefault="00F82DBC" w:rsidP="00F82DBC">
      <w:pPr>
        <w:jc w:val="both"/>
        <w:rPr>
          <w:rFonts w:eastAsia="ArialMT"/>
        </w:rPr>
      </w:pPr>
      <w:r w:rsidRPr="00DE50FB">
        <w:rPr>
          <w:rFonts w:eastAsia="ArialMT"/>
        </w:rPr>
        <w:t>7.3.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F82DBC" w:rsidRPr="00DE50FB" w:rsidRDefault="00F82DBC" w:rsidP="00F82DBC">
      <w:pPr>
        <w:pStyle w:val="31"/>
      </w:pPr>
    </w:p>
    <w:p w:rsidR="007762E4" w:rsidRDefault="007762E4"/>
    <w:sectPr w:rsidR="00776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MS Mincho"/>
    <w:charset w:val="80"/>
    <w:family w:val="swiss"/>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color w:val="auto"/>
      </w:rPr>
    </w:lvl>
  </w:abstractNum>
  <w:abstractNum w:abstractNumId="2">
    <w:nsid w:val="00000004"/>
    <w:multiLevelType w:val="singleLevel"/>
    <w:tmpl w:val="00000004"/>
    <w:name w:val="WW8Num3"/>
    <w:lvl w:ilvl="0">
      <w:start w:val="1"/>
      <w:numFmt w:val="bullet"/>
      <w:lvlText w:val="-"/>
      <w:lvlJc w:val="left"/>
      <w:pPr>
        <w:tabs>
          <w:tab w:val="num" w:pos="786"/>
        </w:tabs>
        <w:ind w:left="786" w:hanging="360"/>
      </w:pPr>
      <w:rPr>
        <w:rFonts w:ascii="Times New Roman" w:hAnsi="Times New Roman" w:cs="Times New Roman"/>
      </w:rPr>
    </w:lvl>
  </w:abstractNum>
  <w:abstractNum w:abstractNumId="3">
    <w:nsid w:val="00000005"/>
    <w:multiLevelType w:val="singleLevel"/>
    <w:tmpl w:val="00000005"/>
    <w:name w:val="WW8Num4"/>
    <w:lvl w:ilvl="0">
      <w:start w:val="1"/>
      <w:numFmt w:val="bullet"/>
      <w:lvlText w:val="-"/>
      <w:lvlJc w:val="left"/>
      <w:pPr>
        <w:tabs>
          <w:tab w:val="num" w:pos="0"/>
        </w:tabs>
        <w:ind w:left="1286" w:hanging="360"/>
      </w:pPr>
      <w:rPr>
        <w:rFonts w:ascii="Times New Roman" w:hAnsi="Times New Roman" w:cs="Times New Roman"/>
        <w:color w:val="auto"/>
      </w:rPr>
    </w:lvl>
  </w:abstractNum>
  <w:abstractNum w:abstractNumId="4">
    <w:nsid w:val="00000006"/>
    <w:multiLevelType w:val="multilevel"/>
    <w:tmpl w:val="00000006"/>
    <w:name w:val="WW8Num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singleLevel"/>
    <w:tmpl w:val="00000007"/>
    <w:name w:val="WW8Num6"/>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7"/>
    <w:lvl w:ilvl="0">
      <w:start w:val="1"/>
      <w:numFmt w:val="bullet"/>
      <w:lvlText w:val=""/>
      <w:lvlJc w:val="left"/>
      <w:pPr>
        <w:tabs>
          <w:tab w:val="num" w:pos="720"/>
        </w:tabs>
        <w:ind w:left="720" w:hanging="360"/>
      </w:pPr>
      <w:rPr>
        <w:rFonts w:ascii="Symbol" w:hAnsi="Symbol" w:cs="Times New Roman"/>
        <w:b w:val="0"/>
        <w:color w:val="auto"/>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ymbol" w:hAnsi="Symbol" w:cs="Times New Roman"/>
      </w:rPr>
    </w:lvl>
  </w:abstractNum>
  <w:abstractNum w:abstractNumId="8">
    <w:nsid w:val="0000000A"/>
    <w:multiLevelType w:val="singleLevel"/>
    <w:tmpl w:val="0000000A"/>
    <w:name w:val="WW8Num9"/>
    <w:lvl w:ilvl="0">
      <w:start w:val="1"/>
      <w:numFmt w:val="bullet"/>
      <w:lvlText w:val=""/>
      <w:lvlJc w:val="left"/>
      <w:pPr>
        <w:tabs>
          <w:tab w:val="num" w:pos="720"/>
        </w:tabs>
        <w:ind w:left="720" w:hanging="360"/>
      </w:pPr>
      <w:rPr>
        <w:rFonts w:ascii="Symbol" w:hAnsi="Symbol" w:cs="Symbol"/>
      </w:rPr>
    </w:lvl>
  </w:abstractNum>
  <w:abstractNum w:abstractNumId="9">
    <w:nsid w:val="0000000B"/>
    <w:multiLevelType w:val="singleLevel"/>
    <w:tmpl w:val="0000000B"/>
    <w:name w:val="WW8Num10"/>
    <w:lvl w:ilvl="0">
      <w:start w:val="1"/>
      <w:numFmt w:val="bullet"/>
      <w:lvlText w:val=""/>
      <w:lvlJc w:val="left"/>
      <w:pPr>
        <w:tabs>
          <w:tab w:val="num" w:pos="720"/>
        </w:tabs>
        <w:ind w:left="720" w:hanging="360"/>
      </w:pPr>
      <w:rPr>
        <w:rFonts w:ascii="Symbol" w:hAnsi="Symbol" w:cs="Symbol"/>
      </w:rPr>
    </w:lvl>
  </w:abstractNum>
  <w:abstractNum w:abstractNumId="10">
    <w:nsid w:val="0000000C"/>
    <w:multiLevelType w:val="singleLevel"/>
    <w:tmpl w:val="0000000C"/>
    <w:name w:val="WW8Num11"/>
    <w:lvl w:ilvl="0">
      <w:start w:val="1"/>
      <w:numFmt w:val="bullet"/>
      <w:lvlText w:val=""/>
      <w:lvlJc w:val="left"/>
      <w:pPr>
        <w:tabs>
          <w:tab w:val="num" w:pos="0"/>
        </w:tabs>
        <w:ind w:left="720" w:hanging="360"/>
      </w:pPr>
      <w:rPr>
        <w:rFonts w:ascii="Symbol" w:hAnsi="Symbol"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11">
    <w:nsid w:val="0000000D"/>
    <w:multiLevelType w:val="singleLevel"/>
    <w:tmpl w:val="0000000D"/>
    <w:name w:val="WW8Num12"/>
    <w:lvl w:ilvl="0">
      <w:start w:val="1"/>
      <w:numFmt w:val="bullet"/>
      <w:lvlText w:val=""/>
      <w:lvlJc w:val="left"/>
      <w:pPr>
        <w:tabs>
          <w:tab w:val="num" w:pos="720"/>
        </w:tabs>
        <w:ind w:left="720" w:hanging="360"/>
      </w:pPr>
      <w:rPr>
        <w:rFonts w:ascii="Symbol" w:hAnsi="Symbol" w:cs="Times New Roman"/>
      </w:rPr>
    </w:lvl>
  </w:abstractNum>
  <w:abstractNum w:abstractNumId="12">
    <w:nsid w:val="0000000E"/>
    <w:multiLevelType w:val="singleLevel"/>
    <w:tmpl w:val="0000000E"/>
    <w:name w:val="WW8Num13"/>
    <w:lvl w:ilvl="0">
      <w:start w:val="1"/>
      <w:numFmt w:val="bullet"/>
      <w:lvlText w:val=""/>
      <w:lvlJc w:val="left"/>
      <w:pPr>
        <w:tabs>
          <w:tab w:val="num" w:pos="720"/>
        </w:tabs>
        <w:ind w:left="720" w:hanging="360"/>
      </w:pPr>
      <w:rPr>
        <w:rFonts w:ascii="Symbol" w:hAnsi="Symbol" w:cs="Symbol"/>
      </w:rPr>
    </w:lvl>
  </w:abstractNum>
  <w:abstractNum w:abstractNumId="13">
    <w:nsid w:val="0000000F"/>
    <w:multiLevelType w:val="singleLevel"/>
    <w:tmpl w:val="0000000F"/>
    <w:name w:val="WW8Num14"/>
    <w:lvl w:ilvl="0">
      <w:start w:val="1"/>
      <w:numFmt w:val="bullet"/>
      <w:lvlText w:val=""/>
      <w:lvlJc w:val="left"/>
      <w:pPr>
        <w:tabs>
          <w:tab w:val="num" w:pos="720"/>
        </w:tabs>
        <w:ind w:left="720" w:hanging="360"/>
      </w:pPr>
      <w:rPr>
        <w:rFonts w:ascii="Symbol" w:hAnsi="Symbol"/>
        <w:color w:val="auto"/>
      </w:rPr>
    </w:lvl>
  </w:abstractNum>
  <w:abstractNum w:abstractNumId="14">
    <w:nsid w:val="00000010"/>
    <w:multiLevelType w:val="singleLevel"/>
    <w:tmpl w:val="00000010"/>
    <w:name w:val="WW8Num15"/>
    <w:lvl w:ilvl="0">
      <w:start w:val="1"/>
      <w:numFmt w:val="bullet"/>
      <w:lvlText w:val=""/>
      <w:lvlJc w:val="left"/>
      <w:pPr>
        <w:tabs>
          <w:tab w:val="num" w:pos="720"/>
        </w:tabs>
        <w:ind w:left="720" w:hanging="360"/>
      </w:pPr>
      <w:rPr>
        <w:rFonts w:ascii="Symbol" w:hAnsi="Symbol" w:cs="Times New Roman"/>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E4"/>
    <w:rsid w:val="00193B93"/>
    <w:rsid w:val="007762E4"/>
    <w:rsid w:val="009479E4"/>
    <w:rsid w:val="00F82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DB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rsid w:val="00F82DBC"/>
    <w:pPr>
      <w:keepNext/>
      <w:widowControl w:val="0"/>
      <w:spacing w:before="240" w:after="120"/>
    </w:pPr>
    <w:rPr>
      <w:rFonts w:ascii="Arial" w:eastAsia="Microsoft YaHei" w:hAnsi="Arial" w:cs="Mangal"/>
      <w:kern w:val="1"/>
      <w:sz w:val="28"/>
      <w:szCs w:val="28"/>
      <w:lang w:eastAsia="hi-IN" w:bidi="hi-IN"/>
    </w:rPr>
  </w:style>
  <w:style w:type="paragraph" w:customStyle="1" w:styleId="31">
    <w:name w:val="Основной текст 31"/>
    <w:basedOn w:val="a"/>
    <w:rsid w:val="00F82DBC"/>
    <w:pPr>
      <w:jc w:val="both"/>
    </w:pPr>
    <w:rPr>
      <w:sz w:val="28"/>
      <w:szCs w:val="28"/>
    </w:rPr>
  </w:style>
  <w:style w:type="paragraph" w:customStyle="1" w:styleId="ConsPlusNormal">
    <w:name w:val="ConsPlusNormal"/>
    <w:rsid w:val="00F82DBC"/>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10">
    <w:name w:val="Обычный (веб)1"/>
    <w:basedOn w:val="a"/>
    <w:rsid w:val="00F82DBC"/>
    <w:pPr>
      <w:spacing w:before="280" w:after="280"/>
    </w:pPr>
  </w:style>
  <w:style w:type="paragraph" w:styleId="a3">
    <w:name w:val="Body Text"/>
    <w:basedOn w:val="a"/>
    <w:link w:val="a4"/>
    <w:uiPriority w:val="99"/>
    <w:semiHidden/>
    <w:unhideWhenUsed/>
    <w:rsid w:val="00F82DBC"/>
    <w:pPr>
      <w:spacing w:after="120"/>
    </w:pPr>
  </w:style>
  <w:style w:type="character" w:customStyle="1" w:styleId="a4">
    <w:name w:val="Основной текст Знак"/>
    <w:basedOn w:val="a0"/>
    <w:link w:val="a3"/>
    <w:uiPriority w:val="99"/>
    <w:semiHidden/>
    <w:rsid w:val="00F82DBC"/>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DB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rsid w:val="00F82DBC"/>
    <w:pPr>
      <w:keepNext/>
      <w:widowControl w:val="0"/>
      <w:spacing w:before="240" w:after="120"/>
    </w:pPr>
    <w:rPr>
      <w:rFonts w:ascii="Arial" w:eastAsia="Microsoft YaHei" w:hAnsi="Arial" w:cs="Mangal"/>
      <w:kern w:val="1"/>
      <w:sz w:val="28"/>
      <w:szCs w:val="28"/>
      <w:lang w:eastAsia="hi-IN" w:bidi="hi-IN"/>
    </w:rPr>
  </w:style>
  <w:style w:type="paragraph" w:customStyle="1" w:styleId="31">
    <w:name w:val="Основной текст 31"/>
    <w:basedOn w:val="a"/>
    <w:rsid w:val="00F82DBC"/>
    <w:pPr>
      <w:jc w:val="both"/>
    </w:pPr>
    <w:rPr>
      <w:sz w:val="28"/>
      <w:szCs w:val="28"/>
    </w:rPr>
  </w:style>
  <w:style w:type="paragraph" w:customStyle="1" w:styleId="ConsPlusNormal">
    <w:name w:val="ConsPlusNormal"/>
    <w:rsid w:val="00F82DBC"/>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10">
    <w:name w:val="Обычный (веб)1"/>
    <w:basedOn w:val="a"/>
    <w:rsid w:val="00F82DBC"/>
    <w:pPr>
      <w:spacing w:before="280" w:after="280"/>
    </w:pPr>
  </w:style>
  <w:style w:type="paragraph" w:styleId="a3">
    <w:name w:val="Body Text"/>
    <w:basedOn w:val="a"/>
    <w:link w:val="a4"/>
    <w:uiPriority w:val="99"/>
    <w:semiHidden/>
    <w:unhideWhenUsed/>
    <w:rsid w:val="00F82DBC"/>
    <w:pPr>
      <w:spacing w:after="120"/>
    </w:pPr>
  </w:style>
  <w:style w:type="character" w:customStyle="1" w:styleId="a4">
    <w:name w:val="Основной текст Знак"/>
    <w:basedOn w:val="a0"/>
    <w:link w:val="a3"/>
    <w:uiPriority w:val="99"/>
    <w:semiHidden/>
    <w:rsid w:val="00F82DB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FzyitPorD4csgY3MfLijXyVxkEcrShZURXJM2Xonc/4=</DigestValue>
    </Reference>
    <Reference URI="#idOfficeObject" Type="http://www.w3.org/2000/09/xmldsig#Object">
      <DigestMethod Algorithm="urn:ietf:params:xml:ns:cpxmlsec:algorithms:gostr34112012-256"/>
      <DigestValue>wGfJxxq2glJJRp9c6hWZJaLcHDrfARTnNWnxRHxI5t8=</DigestValue>
    </Reference>
    <Reference URI="#idSignedProperties" Type="http://uri.etsi.org/01903#SignedProperties">
      <Transforms>
        <Transform Algorithm="http://www.w3.org/TR/2001/REC-xml-c14n-20010315"/>
      </Transforms>
      <DigestMethod Algorithm="urn:ietf:params:xml:ns:cpxmlsec:algorithms:gostr34112012-256"/>
      <DigestValue>EfqEUOxtJjsjFlo1cO0WRo1Y3kmyAEFWultSM13TmSQ=</DigestValue>
    </Reference>
  </SignedInfo>
  <SignatureValue>N0m1mrtW2wRoeWH1mVTHlU2lQXErwC2EtNAlhhavCPifYlNjXMI56Z9acIQj3FvY
45WhGUn424HimrHw2mOw6A==</SignatureValue>
  <KeyInfo>
    <X509Data>
      <X509Certificate>MIIKJTCCCdKgAwIBAgIQXUQ+5g5bjh8BeYtFclds4zAKBggqhQMHAQEDAjCCAWEx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0LDRh9C10LnRgdGC0LLQvjAeFw0yNDExMDgwNzEwMzVaFw0yNjAyMDEwNzEwMzVa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iyDQoNC+0YHRgdC40LiCCmwJwHYAAAAACYwwCgYIKoUDBwEBAwIDQQASBIl0TvlH
b9F/cQrY+7kiBaFC/wO9TWJGuCTIZFMe7uIKhlkfmFGEgG2Oq33fY2L+2drCP66H
e53FyfGf8NhG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WqR08Z2UUgEOH+SkMIXMRd7Mq/o=</DigestValue>
      </Reference>
      <Reference URI="/word/document.xml?ContentType=application/vnd.openxmlformats-officedocument.wordprocessingml.document.main+xml">
        <DigestMethod Algorithm="http://www.w3.org/2000/09/xmldsig#sha1"/>
        <DigestValue>mOj0nuHau+UEcvnfIHERpDM8YSc=</DigestValue>
      </Reference>
      <Reference URI="/word/fontTable.xml?ContentType=application/vnd.openxmlformats-officedocument.wordprocessingml.fontTable+xml">
        <DigestMethod Algorithm="http://www.w3.org/2000/09/xmldsig#sha1"/>
        <DigestValue>2N7qfvqkuqKfQYDtdD1INOcJ6Fo=</DigestValue>
      </Reference>
      <Reference URI="/word/numbering.xml?ContentType=application/vnd.openxmlformats-officedocument.wordprocessingml.numbering+xml">
        <DigestMethod Algorithm="http://www.w3.org/2000/09/xmldsig#sha1"/>
        <DigestValue>87BihYn2ONiv9YNwTeRKxI1eYuk=</DigestValue>
      </Reference>
      <Reference URI="/word/settings.xml?ContentType=application/vnd.openxmlformats-officedocument.wordprocessingml.settings+xml">
        <DigestMethod Algorithm="http://www.w3.org/2000/09/xmldsig#sha1"/>
        <DigestValue>ZEwHqsjx4UrOUkSRhq0QV+x8dIk=</DigestValue>
      </Reference>
      <Reference URI="/word/styles.xml?ContentType=application/vnd.openxmlformats-officedocument.wordprocessingml.styles+xml">
        <DigestMethod Algorithm="http://www.w3.org/2000/09/xmldsig#sha1"/>
        <DigestValue>+4ZqIdmg23sjZhLZUm8NVaJbrDg=</DigestValue>
      </Reference>
      <Reference URI="/word/stylesWithEffects.xml?ContentType=application/vnd.ms-word.stylesWithEffects+xml">
        <DigestMethod Algorithm="http://www.w3.org/2000/09/xmldsig#sha1"/>
        <DigestValue>xgXI5UKsQcDK0M9USpPR79oAEW4=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2025-04-15T09:17:53Z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2025-04-15T09:17:53Z</xd:SigningTime>
          <xd:SigningCertificate>
            <xd:Cert>
              <xd:CertDigest>
                <DigestMethod Algorithm="http://www.w3.org/2000/09/xmldsig#sha1"/>
                <DigestValue>9M/GrbmgGgKklfikDFYHcoZKghs=</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123972555530693822678237726789416217827</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12</Pages>
  <Words>5657</Words>
  <Characters>32250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Светлана</cp:lastModifiedBy>
  <cp:revision>2</cp:revision>
  <dcterms:created xsi:type="dcterms:W3CDTF">2025-04-15T09:17:00Z</dcterms:created>
  <dcterms:modified xsi:type="dcterms:W3CDTF">2025-04-15T09:17:00Z</dcterms:modified>
</cp:coreProperties>
</file>